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A2" w:rsidRPr="00CB5832" w:rsidRDefault="008D1BA2" w:rsidP="008D1BA2">
      <w:pPr>
        <w:pStyle w:val="a5"/>
        <w:spacing w:after="0"/>
        <w:ind w:left="0"/>
        <w:jc w:val="center"/>
        <w:rPr>
          <w:rFonts w:ascii="Times New Roman" w:hAnsi="Times New Roman"/>
          <w:b/>
          <w:sz w:val="24"/>
          <w:szCs w:val="24"/>
        </w:rPr>
      </w:pPr>
      <w:r w:rsidRPr="00CB5832">
        <w:rPr>
          <w:rFonts w:ascii="Times New Roman" w:hAnsi="Times New Roman"/>
          <w:b/>
          <w:sz w:val="24"/>
          <w:szCs w:val="24"/>
        </w:rPr>
        <w:t>ПУБЛИЧНЫЙ ДОКЛАД</w:t>
      </w:r>
    </w:p>
    <w:p w:rsidR="008D1BA2" w:rsidRPr="00CB5832" w:rsidRDefault="008D1BA2" w:rsidP="008D1BA2">
      <w:pPr>
        <w:pStyle w:val="a5"/>
        <w:spacing w:after="0"/>
        <w:ind w:left="0"/>
        <w:jc w:val="center"/>
        <w:rPr>
          <w:rFonts w:ascii="Times New Roman" w:hAnsi="Times New Roman"/>
          <w:b/>
          <w:sz w:val="24"/>
          <w:szCs w:val="24"/>
        </w:rPr>
      </w:pPr>
      <w:r w:rsidRPr="00CB5832">
        <w:rPr>
          <w:rFonts w:ascii="Times New Roman" w:hAnsi="Times New Roman"/>
          <w:b/>
          <w:sz w:val="24"/>
          <w:szCs w:val="24"/>
        </w:rPr>
        <w:t xml:space="preserve"> о результатах деятельности  </w:t>
      </w:r>
    </w:p>
    <w:p w:rsidR="008D1BA2" w:rsidRPr="00CB5832" w:rsidRDefault="008D1BA2" w:rsidP="008D1BA2">
      <w:pPr>
        <w:pStyle w:val="a5"/>
        <w:spacing w:after="0"/>
        <w:ind w:left="0"/>
        <w:jc w:val="center"/>
        <w:rPr>
          <w:rFonts w:ascii="Times New Roman" w:hAnsi="Times New Roman"/>
          <w:b/>
          <w:bCs/>
          <w:kern w:val="36"/>
          <w:sz w:val="24"/>
          <w:szCs w:val="24"/>
        </w:rPr>
      </w:pPr>
      <w:r w:rsidRPr="00CB5832">
        <w:rPr>
          <w:rFonts w:ascii="Times New Roman" w:hAnsi="Times New Roman"/>
          <w:b/>
          <w:kern w:val="36"/>
          <w:sz w:val="24"/>
          <w:szCs w:val="24"/>
        </w:rPr>
        <w:t xml:space="preserve"> НРМОБУ «</w:t>
      </w:r>
      <w:proofErr w:type="spellStart"/>
      <w:r w:rsidRPr="00CB5832">
        <w:rPr>
          <w:rFonts w:ascii="Times New Roman" w:hAnsi="Times New Roman"/>
          <w:b/>
          <w:kern w:val="36"/>
          <w:sz w:val="24"/>
          <w:szCs w:val="24"/>
        </w:rPr>
        <w:t>Чеускинская</w:t>
      </w:r>
      <w:proofErr w:type="spellEnd"/>
      <w:r w:rsidRPr="00CB5832">
        <w:rPr>
          <w:rFonts w:ascii="Times New Roman" w:hAnsi="Times New Roman"/>
          <w:b/>
          <w:kern w:val="36"/>
          <w:sz w:val="24"/>
          <w:szCs w:val="24"/>
        </w:rPr>
        <w:t xml:space="preserve">  средняя общеобразовательная школа»</w:t>
      </w:r>
    </w:p>
    <w:p w:rsidR="008D1BA2" w:rsidRPr="00CB5832" w:rsidRDefault="008D1BA2" w:rsidP="008D1BA2">
      <w:pPr>
        <w:pStyle w:val="a5"/>
        <w:spacing w:after="0"/>
        <w:ind w:left="0"/>
        <w:jc w:val="center"/>
        <w:rPr>
          <w:rFonts w:ascii="Times New Roman" w:hAnsi="Times New Roman"/>
          <w:b/>
          <w:bCs/>
          <w:kern w:val="36"/>
          <w:sz w:val="24"/>
          <w:szCs w:val="24"/>
        </w:rPr>
      </w:pPr>
      <w:r w:rsidRPr="00CB5832">
        <w:rPr>
          <w:rFonts w:ascii="Times New Roman" w:hAnsi="Times New Roman"/>
          <w:b/>
          <w:kern w:val="36"/>
          <w:sz w:val="24"/>
          <w:szCs w:val="24"/>
        </w:rPr>
        <w:t>за 201</w:t>
      </w:r>
      <w:r w:rsidR="0017285C" w:rsidRPr="00CB5832">
        <w:rPr>
          <w:rFonts w:ascii="Times New Roman" w:hAnsi="Times New Roman"/>
          <w:b/>
          <w:kern w:val="36"/>
          <w:sz w:val="24"/>
          <w:szCs w:val="24"/>
        </w:rPr>
        <w:t>8</w:t>
      </w:r>
      <w:r w:rsidRPr="00CB5832">
        <w:rPr>
          <w:rFonts w:ascii="Times New Roman" w:hAnsi="Times New Roman"/>
          <w:b/>
          <w:kern w:val="36"/>
          <w:sz w:val="24"/>
          <w:szCs w:val="24"/>
        </w:rPr>
        <w:t>-20</w:t>
      </w:r>
      <w:r w:rsidR="00CA1E53" w:rsidRPr="00CB5832">
        <w:rPr>
          <w:rFonts w:ascii="Times New Roman" w:hAnsi="Times New Roman"/>
          <w:b/>
          <w:kern w:val="36"/>
          <w:sz w:val="24"/>
          <w:szCs w:val="24"/>
        </w:rPr>
        <w:t>1</w:t>
      </w:r>
      <w:r w:rsidR="002E2AF2" w:rsidRPr="00CB5832">
        <w:rPr>
          <w:rFonts w:ascii="Times New Roman" w:hAnsi="Times New Roman"/>
          <w:b/>
          <w:kern w:val="36"/>
          <w:sz w:val="24"/>
          <w:szCs w:val="24"/>
        </w:rPr>
        <w:t>9</w:t>
      </w:r>
      <w:r w:rsidRPr="00CB5832">
        <w:rPr>
          <w:rFonts w:ascii="Times New Roman" w:hAnsi="Times New Roman"/>
          <w:b/>
          <w:kern w:val="36"/>
          <w:sz w:val="24"/>
          <w:szCs w:val="24"/>
        </w:rPr>
        <w:t xml:space="preserve"> учебный  год</w:t>
      </w:r>
    </w:p>
    <w:p w:rsidR="008D1BA2" w:rsidRPr="00CB5832" w:rsidRDefault="008D1BA2" w:rsidP="008D1BA2">
      <w:pPr>
        <w:spacing w:before="100" w:beforeAutospacing="1" w:after="100" w:afterAutospacing="1"/>
        <w:jc w:val="center"/>
        <w:outlineLvl w:val="0"/>
        <w:rPr>
          <w:rFonts w:ascii="Times New Roman" w:hAnsi="Times New Roman"/>
          <w:b/>
          <w:sz w:val="24"/>
          <w:szCs w:val="24"/>
        </w:rPr>
      </w:pPr>
      <w:r w:rsidRPr="00CB5832">
        <w:rPr>
          <w:rFonts w:ascii="Times New Roman" w:hAnsi="Times New Roman"/>
          <w:b/>
          <w:sz w:val="24"/>
          <w:szCs w:val="24"/>
        </w:rPr>
        <w:t>Введение</w:t>
      </w:r>
    </w:p>
    <w:p w:rsidR="008D1BA2" w:rsidRPr="00CB5832" w:rsidRDefault="008D1BA2" w:rsidP="008D1BA2">
      <w:pPr>
        <w:spacing w:after="0"/>
        <w:ind w:firstLine="540"/>
        <w:jc w:val="both"/>
        <w:rPr>
          <w:rFonts w:ascii="Times New Roman" w:hAnsi="Times New Roman"/>
          <w:sz w:val="24"/>
          <w:szCs w:val="24"/>
        </w:rPr>
      </w:pPr>
      <w:r w:rsidRPr="00CB5832">
        <w:rPr>
          <w:rFonts w:ascii="Times New Roman" w:hAnsi="Times New Roman"/>
          <w:sz w:val="24"/>
          <w:szCs w:val="24"/>
        </w:rPr>
        <w:t xml:space="preserve">  Школа   является   юридическим лицом, имеет лицензию и  государственную аккредитацию. По заключению контролирующих   надзорных органов,   условия осуществления образовательного процесса удовлетворяют установленным требованиям</w:t>
      </w:r>
      <w:r w:rsidRPr="00CB5832">
        <w:rPr>
          <w:rFonts w:ascii="Times New Roman" w:hAnsi="Times New Roman"/>
          <w:b/>
          <w:bCs/>
          <w:i/>
          <w:iCs/>
          <w:sz w:val="24"/>
          <w:szCs w:val="24"/>
        </w:rPr>
        <w:t xml:space="preserve">. </w:t>
      </w:r>
      <w:r w:rsidRPr="00CB5832">
        <w:rPr>
          <w:rFonts w:ascii="Times New Roman" w:hAnsi="Times New Roman"/>
          <w:sz w:val="24"/>
          <w:szCs w:val="24"/>
        </w:rPr>
        <w:t xml:space="preserve">      </w:t>
      </w:r>
    </w:p>
    <w:p w:rsidR="008D1BA2" w:rsidRPr="00CB5832" w:rsidRDefault="008D1BA2" w:rsidP="008D1BA2">
      <w:pPr>
        <w:spacing w:before="100" w:beforeAutospacing="1" w:after="100" w:afterAutospacing="1"/>
        <w:jc w:val="both"/>
        <w:outlineLvl w:val="0"/>
        <w:rPr>
          <w:rFonts w:ascii="Times New Roman" w:hAnsi="Times New Roman"/>
          <w:sz w:val="24"/>
          <w:szCs w:val="24"/>
        </w:rPr>
      </w:pPr>
      <w:r w:rsidRPr="00CB5832">
        <w:rPr>
          <w:rFonts w:ascii="Times New Roman" w:hAnsi="Times New Roman"/>
          <w:sz w:val="24"/>
          <w:szCs w:val="24"/>
        </w:rPr>
        <w:t xml:space="preserve">       </w:t>
      </w:r>
      <w:proofErr w:type="gramStart"/>
      <w:r w:rsidRPr="00CB5832">
        <w:rPr>
          <w:rFonts w:ascii="Times New Roman" w:hAnsi="Times New Roman"/>
          <w:sz w:val="24"/>
          <w:szCs w:val="24"/>
        </w:rPr>
        <w:t>В  201</w:t>
      </w:r>
      <w:r w:rsidR="00406CB6" w:rsidRPr="00CB5832">
        <w:rPr>
          <w:rFonts w:ascii="Times New Roman" w:hAnsi="Times New Roman"/>
          <w:sz w:val="24"/>
          <w:szCs w:val="24"/>
        </w:rPr>
        <w:t>8</w:t>
      </w:r>
      <w:r w:rsidRPr="00CB5832">
        <w:rPr>
          <w:rFonts w:ascii="Times New Roman" w:hAnsi="Times New Roman"/>
          <w:sz w:val="24"/>
          <w:szCs w:val="24"/>
        </w:rPr>
        <w:t>-201</w:t>
      </w:r>
      <w:r w:rsidR="00406CB6" w:rsidRPr="00CB5832">
        <w:rPr>
          <w:rFonts w:ascii="Times New Roman" w:hAnsi="Times New Roman"/>
          <w:sz w:val="24"/>
          <w:szCs w:val="24"/>
        </w:rPr>
        <w:t>9</w:t>
      </w:r>
      <w:r w:rsidRPr="00CB5832">
        <w:rPr>
          <w:rFonts w:ascii="Times New Roman" w:hAnsi="Times New Roman"/>
          <w:sz w:val="24"/>
          <w:szCs w:val="24"/>
        </w:rPr>
        <w:t xml:space="preserve"> учебном  году педагогический коллектив школы продолжал  работать над решением целей      «Программы развития 2015-2020г.», которые отражают основные направления государственной политики России в области образования в соответствии с Федеральным законом «Об образовании в Российской Федерации»,  с введением  федеральных государственным стандартом начального общего  и основного общего образования, с нормативными документами Департамента  образования и науки ХМАО и Департаментом образования и молодежной политики</w:t>
      </w:r>
      <w:proofErr w:type="gramEnd"/>
      <w:r w:rsidRPr="00CB5832">
        <w:rPr>
          <w:rFonts w:ascii="Times New Roman" w:hAnsi="Times New Roman"/>
          <w:sz w:val="24"/>
          <w:szCs w:val="24"/>
        </w:rPr>
        <w:t xml:space="preserve"> </w:t>
      </w:r>
      <w:proofErr w:type="spellStart"/>
      <w:r w:rsidRPr="00CB5832">
        <w:rPr>
          <w:rFonts w:ascii="Times New Roman" w:hAnsi="Times New Roman"/>
          <w:sz w:val="24"/>
          <w:szCs w:val="24"/>
        </w:rPr>
        <w:t>Нефтеюганского</w:t>
      </w:r>
      <w:proofErr w:type="spellEnd"/>
      <w:r w:rsidRPr="00CB5832">
        <w:rPr>
          <w:rFonts w:ascii="Times New Roman" w:hAnsi="Times New Roman"/>
          <w:sz w:val="24"/>
          <w:szCs w:val="24"/>
        </w:rPr>
        <w:t xml:space="preserve"> района, с Уставом школы. </w:t>
      </w:r>
    </w:p>
    <w:p w:rsidR="008D1BA2" w:rsidRPr="00CB5832" w:rsidRDefault="008D1BA2" w:rsidP="008D1BA2">
      <w:pPr>
        <w:pStyle w:val="a5"/>
        <w:spacing w:after="0"/>
        <w:ind w:left="0"/>
        <w:jc w:val="both"/>
        <w:rPr>
          <w:rFonts w:ascii="Times New Roman" w:hAnsi="Times New Roman"/>
          <w:sz w:val="24"/>
          <w:szCs w:val="24"/>
        </w:rPr>
      </w:pPr>
      <w:r w:rsidRPr="00CB5832">
        <w:rPr>
          <w:rFonts w:ascii="Times New Roman" w:hAnsi="Times New Roman"/>
          <w:sz w:val="24"/>
          <w:szCs w:val="24"/>
        </w:rPr>
        <w:tab/>
      </w:r>
      <w:r w:rsidRPr="00CB5832">
        <w:rPr>
          <w:rFonts w:ascii="Times New Roman" w:hAnsi="Times New Roman"/>
          <w:kern w:val="36"/>
          <w:sz w:val="24"/>
          <w:szCs w:val="24"/>
        </w:rPr>
        <w:t>НРМОБУ «</w:t>
      </w:r>
      <w:proofErr w:type="spellStart"/>
      <w:r w:rsidRPr="00CB5832">
        <w:rPr>
          <w:rFonts w:ascii="Times New Roman" w:hAnsi="Times New Roman"/>
          <w:kern w:val="36"/>
          <w:sz w:val="24"/>
          <w:szCs w:val="24"/>
        </w:rPr>
        <w:t>Чеускинская</w:t>
      </w:r>
      <w:proofErr w:type="spellEnd"/>
      <w:r w:rsidRPr="00CB5832">
        <w:rPr>
          <w:rFonts w:ascii="Times New Roman" w:hAnsi="Times New Roman"/>
          <w:kern w:val="36"/>
          <w:sz w:val="24"/>
          <w:szCs w:val="24"/>
        </w:rPr>
        <w:t xml:space="preserve">  средняя общеобразовательная школа» продолжает переход  на </w:t>
      </w:r>
      <w:r w:rsidRPr="00CB5832">
        <w:rPr>
          <w:rFonts w:ascii="Times New Roman" w:hAnsi="Times New Roman"/>
          <w:sz w:val="24"/>
          <w:szCs w:val="24"/>
        </w:rPr>
        <w:t>новые Федеральные государственные образовательные стандарты в начальной и основной  школе    (1,2,3,4,5,6,7</w:t>
      </w:r>
      <w:r w:rsidR="00406CB6" w:rsidRPr="00CB5832">
        <w:rPr>
          <w:rFonts w:ascii="Times New Roman" w:hAnsi="Times New Roman"/>
          <w:sz w:val="24"/>
          <w:szCs w:val="24"/>
        </w:rPr>
        <w:t>,8</w:t>
      </w:r>
      <w:r w:rsidRPr="00CB5832">
        <w:rPr>
          <w:rFonts w:ascii="Times New Roman" w:hAnsi="Times New Roman"/>
          <w:sz w:val="24"/>
          <w:szCs w:val="24"/>
        </w:rPr>
        <w:t xml:space="preserve"> классы) с учетом всех требований ФГОС нового поколения.  </w:t>
      </w:r>
    </w:p>
    <w:p w:rsidR="008D1BA2" w:rsidRPr="00CB5832" w:rsidRDefault="008D1BA2" w:rsidP="008D1BA2">
      <w:pPr>
        <w:spacing w:after="0"/>
        <w:ind w:firstLine="540"/>
        <w:jc w:val="both"/>
        <w:rPr>
          <w:rFonts w:ascii="Times New Roman" w:hAnsi="Times New Roman"/>
          <w:sz w:val="24"/>
          <w:szCs w:val="24"/>
        </w:rPr>
      </w:pPr>
      <w:r w:rsidRPr="00CB5832">
        <w:rPr>
          <w:rFonts w:ascii="Times New Roman" w:hAnsi="Times New Roman"/>
          <w:sz w:val="24"/>
          <w:szCs w:val="24"/>
        </w:rPr>
        <w:t xml:space="preserve">  В     школе  обучалось 133 учащихся.      Средняя наполняемость классов – 11 человек.</w:t>
      </w:r>
    </w:p>
    <w:p w:rsidR="008D1BA2" w:rsidRPr="00CB5832" w:rsidRDefault="008D1BA2" w:rsidP="008D1BA2">
      <w:pPr>
        <w:pStyle w:val="a5"/>
        <w:tabs>
          <w:tab w:val="left" w:pos="142"/>
        </w:tabs>
        <w:spacing w:after="0"/>
        <w:ind w:left="567" w:hanging="567"/>
        <w:jc w:val="both"/>
        <w:rPr>
          <w:rFonts w:ascii="Times New Roman" w:hAnsi="Times New Roman"/>
          <w:sz w:val="24"/>
          <w:szCs w:val="24"/>
        </w:rPr>
      </w:pPr>
      <w:r w:rsidRPr="00CB5832">
        <w:rPr>
          <w:rFonts w:ascii="Times New Roman" w:hAnsi="Times New Roman"/>
          <w:sz w:val="24"/>
          <w:szCs w:val="24"/>
        </w:rPr>
        <w:t xml:space="preserve">В  таблице представлено изменение количественного состава </w:t>
      </w:r>
      <w:proofErr w:type="gramStart"/>
      <w:r w:rsidRPr="00CB5832">
        <w:rPr>
          <w:rFonts w:ascii="Times New Roman" w:hAnsi="Times New Roman"/>
          <w:sz w:val="24"/>
          <w:szCs w:val="24"/>
        </w:rPr>
        <w:t>обучающихся</w:t>
      </w:r>
      <w:proofErr w:type="gramEnd"/>
      <w:r w:rsidRPr="00CB5832">
        <w:rPr>
          <w:rFonts w:ascii="Times New Roman" w:hAnsi="Times New Roman"/>
          <w:sz w:val="24"/>
          <w:szCs w:val="24"/>
        </w:rPr>
        <w:t xml:space="preserve">  </w:t>
      </w:r>
    </w:p>
    <w:p w:rsidR="008D1BA2" w:rsidRPr="00CB5832" w:rsidRDefault="008D1BA2" w:rsidP="008D1BA2">
      <w:pPr>
        <w:pStyle w:val="a5"/>
        <w:tabs>
          <w:tab w:val="left" w:pos="142"/>
        </w:tabs>
        <w:spacing w:after="0"/>
        <w:ind w:left="567" w:hanging="567"/>
        <w:jc w:val="both"/>
        <w:rPr>
          <w:rFonts w:ascii="Times New Roman" w:hAnsi="Times New Roman"/>
          <w:sz w:val="24"/>
          <w:szCs w:val="24"/>
        </w:rPr>
      </w:pPr>
    </w:p>
    <w:tbl>
      <w:tblPr>
        <w:tblW w:w="8775" w:type="dxa"/>
        <w:tblInd w:w="598" w:type="dxa"/>
        <w:tblLayout w:type="fixed"/>
        <w:tblLook w:val="04A0" w:firstRow="1" w:lastRow="0" w:firstColumn="1" w:lastColumn="0" w:noHBand="0" w:noVBand="1"/>
      </w:tblPr>
      <w:tblGrid>
        <w:gridCol w:w="2826"/>
        <w:gridCol w:w="1983"/>
        <w:gridCol w:w="1983"/>
        <w:gridCol w:w="1983"/>
      </w:tblGrid>
      <w:tr w:rsidR="005900ED" w:rsidRPr="00CB5832" w:rsidTr="005900ED">
        <w:trPr>
          <w:cantSplit/>
          <w:trHeight w:val="70"/>
        </w:trPr>
        <w:tc>
          <w:tcPr>
            <w:tcW w:w="2826" w:type="dxa"/>
            <w:tcBorders>
              <w:top w:val="single" w:sz="4" w:space="0" w:color="000000"/>
              <w:left w:val="single" w:sz="4" w:space="0" w:color="000000"/>
              <w:bottom w:val="single" w:sz="4" w:space="0" w:color="000000"/>
              <w:right w:val="nil"/>
            </w:tcBorders>
            <w:hideMark/>
          </w:tcPr>
          <w:p w:rsidR="005900ED" w:rsidRPr="00CB5832" w:rsidRDefault="005900ED">
            <w:pPr>
              <w:pStyle w:val="a5"/>
              <w:snapToGrid w:val="0"/>
              <w:spacing w:after="0" w:line="360" w:lineRule="auto"/>
              <w:ind w:left="0"/>
              <w:jc w:val="both"/>
              <w:rPr>
                <w:rFonts w:ascii="Times New Roman" w:hAnsi="Times New Roman"/>
                <w:b/>
                <w:sz w:val="24"/>
                <w:szCs w:val="24"/>
                <w:lang w:eastAsia="en-US"/>
              </w:rPr>
            </w:pPr>
            <w:r w:rsidRPr="00CB5832">
              <w:rPr>
                <w:rFonts w:ascii="Times New Roman" w:hAnsi="Times New Roman"/>
                <w:b/>
                <w:sz w:val="24"/>
                <w:szCs w:val="24"/>
                <w:lang w:eastAsia="en-US"/>
              </w:rPr>
              <w:t>Обучалось  учащихся</w:t>
            </w:r>
          </w:p>
        </w:tc>
        <w:tc>
          <w:tcPr>
            <w:tcW w:w="1983" w:type="dxa"/>
            <w:tcBorders>
              <w:top w:val="single" w:sz="4" w:space="0" w:color="000000"/>
              <w:left w:val="single" w:sz="4" w:space="0" w:color="000000"/>
              <w:bottom w:val="single" w:sz="4" w:space="0" w:color="000000"/>
              <w:right w:val="single" w:sz="4" w:space="0" w:color="000000"/>
            </w:tcBorders>
            <w:hideMark/>
          </w:tcPr>
          <w:p w:rsidR="005900ED" w:rsidRPr="00CB5832" w:rsidRDefault="005900ED">
            <w:pPr>
              <w:pStyle w:val="a5"/>
              <w:snapToGrid w:val="0"/>
              <w:spacing w:after="0" w:line="360" w:lineRule="auto"/>
              <w:ind w:left="0"/>
              <w:jc w:val="center"/>
              <w:rPr>
                <w:rFonts w:ascii="Times New Roman" w:hAnsi="Times New Roman"/>
                <w:b/>
                <w:sz w:val="24"/>
                <w:szCs w:val="24"/>
                <w:lang w:eastAsia="en-US"/>
              </w:rPr>
            </w:pPr>
            <w:r w:rsidRPr="00CB5832">
              <w:rPr>
                <w:rFonts w:ascii="Times New Roman" w:hAnsi="Times New Roman"/>
                <w:b/>
                <w:sz w:val="24"/>
                <w:szCs w:val="24"/>
                <w:lang w:eastAsia="en-US"/>
              </w:rPr>
              <w:t>2016-2017</w:t>
            </w:r>
          </w:p>
        </w:tc>
        <w:tc>
          <w:tcPr>
            <w:tcW w:w="1983" w:type="dxa"/>
            <w:tcBorders>
              <w:top w:val="single" w:sz="4" w:space="0" w:color="000000"/>
              <w:left w:val="single" w:sz="4" w:space="0" w:color="000000"/>
              <w:bottom w:val="single" w:sz="4" w:space="0" w:color="000000"/>
              <w:right w:val="single" w:sz="4" w:space="0" w:color="000000"/>
            </w:tcBorders>
            <w:hideMark/>
          </w:tcPr>
          <w:p w:rsidR="005900ED" w:rsidRPr="00CB5832" w:rsidRDefault="005900ED">
            <w:pPr>
              <w:pStyle w:val="a5"/>
              <w:snapToGrid w:val="0"/>
              <w:spacing w:after="0" w:line="360" w:lineRule="auto"/>
              <w:ind w:left="0"/>
              <w:jc w:val="center"/>
              <w:rPr>
                <w:rFonts w:ascii="Times New Roman" w:hAnsi="Times New Roman"/>
                <w:b/>
                <w:sz w:val="24"/>
                <w:szCs w:val="24"/>
                <w:lang w:eastAsia="en-US"/>
              </w:rPr>
            </w:pPr>
            <w:r w:rsidRPr="00CB5832">
              <w:rPr>
                <w:rFonts w:ascii="Times New Roman" w:hAnsi="Times New Roman"/>
                <w:b/>
                <w:sz w:val="24"/>
                <w:szCs w:val="24"/>
                <w:lang w:eastAsia="en-US"/>
              </w:rPr>
              <w:t>2017-2018</w:t>
            </w:r>
          </w:p>
        </w:tc>
        <w:tc>
          <w:tcPr>
            <w:tcW w:w="1983" w:type="dxa"/>
            <w:tcBorders>
              <w:top w:val="single" w:sz="4" w:space="0" w:color="000000"/>
              <w:left w:val="single" w:sz="4" w:space="0" w:color="000000"/>
              <w:bottom w:val="single" w:sz="4" w:space="0" w:color="000000"/>
              <w:right w:val="single" w:sz="4" w:space="0" w:color="000000"/>
            </w:tcBorders>
          </w:tcPr>
          <w:p w:rsidR="005900ED" w:rsidRPr="00CB5832" w:rsidRDefault="005900ED">
            <w:pPr>
              <w:pStyle w:val="a5"/>
              <w:snapToGrid w:val="0"/>
              <w:spacing w:after="0" w:line="360" w:lineRule="auto"/>
              <w:ind w:left="0"/>
              <w:jc w:val="center"/>
              <w:rPr>
                <w:rFonts w:ascii="Times New Roman" w:hAnsi="Times New Roman"/>
                <w:b/>
                <w:sz w:val="24"/>
                <w:szCs w:val="24"/>
                <w:lang w:eastAsia="en-US"/>
              </w:rPr>
            </w:pPr>
            <w:r w:rsidRPr="00CB5832">
              <w:rPr>
                <w:rFonts w:ascii="Times New Roman" w:hAnsi="Times New Roman"/>
                <w:b/>
                <w:sz w:val="24"/>
                <w:szCs w:val="24"/>
                <w:lang w:eastAsia="en-US"/>
              </w:rPr>
              <w:t>2018-2019</w:t>
            </w:r>
          </w:p>
        </w:tc>
      </w:tr>
      <w:tr w:rsidR="005900ED" w:rsidRPr="00CB5832" w:rsidTr="005900ED">
        <w:trPr>
          <w:cantSplit/>
          <w:trHeight w:val="1046"/>
        </w:trPr>
        <w:tc>
          <w:tcPr>
            <w:tcW w:w="2826" w:type="dxa"/>
            <w:tcBorders>
              <w:top w:val="single" w:sz="4" w:space="0" w:color="000000"/>
              <w:left w:val="single" w:sz="4" w:space="0" w:color="000000"/>
              <w:bottom w:val="single" w:sz="4" w:space="0" w:color="000000"/>
              <w:right w:val="nil"/>
            </w:tcBorders>
            <w:hideMark/>
          </w:tcPr>
          <w:p w:rsidR="005900ED" w:rsidRPr="00CB5832" w:rsidRDefault="005900ED">
            <w:pPr>
              <w:pStyle w:val="a5"/>
              <w:snapToGrid w:val="0"/>
              <w:spacing w:after="0" w:line="360" w:lineRule="auto"/>
              <w:ind w:left="0"/>
              <w:jc w:val="both"/>
              <w:rPr>
                <w:rFonts w:ascii="Times New Roman" w:hAnsi="Times New Roman"/>
                <w:sz w:val="24"/>
                <w:szCs w:val="24"/>
                <w:lang w:eastAsia="en-US"/>
              </w:rPr>
            </w:pPr>
            <w:r w:rsidRPr="00CB5832">
              <w:rPr>
                <w:rFonts w:ascii="Times New Roman" w:hAnsi="Times New Roman"/>
                <w:sz w:val="24"/>
                <w:szCs w:val="24"/>
                <w:lang w:eastAsia="en-US"/>
              </w:rPr>
              <w:t>1-4 классы</w:t>
            </w:r>
          </w:p>
          <w:p w:rsidR="005900ED" w:rsidRPr="00CB5832" w:rsidRDefault="005900ED">
            <w:pPr>
              <w:pStyle w:val="a5"/>
              <w:spacing w:after="0" w:line="360" w:lineRule="auto"/>
              <w:ind w:left="0"/>
              <w:jc w:val="both"/>
              <w:rPr>
                <w:rFonts w:ascii="Times New Roman" w:hAnsi="Times New Roman"/>
                <w:sz w:val="24"/>
                <w:szCs w:val="24"/>
                <w:lang w:eastAsia="en-US"/>
              </w:rPr>
            </w:pPr>
            <w:r w:rsidRPr="00CB5832">
              <w:rPr>
                <w:rFonts w:ascii="Times New Roman" w:hAnsi="Times New Roman"/>
                <w:sz w:val="24"/>
                <w:szCs w:val="24"/>
                <w:lang w:eastAsia="en-US"/>
              </w:rPr>
              <w:t>5-9 классы</w:t>
            </w:r>
          </w:p>
          <w:p w:rsidR="005900ED" w:rsidRPr="00CB5832" w:rsidRDefault="005900ED">
            <w:pPr>
              <w:pStyle w:val="a5"/>
              <w:spacing w:after="0" w:line="360" w:lineRule="auto"/>
              <w:ind w:left="0"/>
              <w:jc w:val="both"/>
              <w:rPr>
                <w:rFonts w:ascii="Times New Roman" w:hAnsi="Times New Roman"/>
                <w:sz w:val="24"/>
                <w:szCs w:val="24"/>
                <w:lang w:eastAsia="en-US"/>
              </w:rPr>
            </w:pPr>
            <w:r w:rsidRPr="00CB5832">
              <w:rPr>
                <w:rFonts w:ascii="Times New Roman" w:hAnsi="Times New Roman"/>
                <w:sz w:val="24"/>
                <w:szCs w:val="24"/>
                <w:lang w:eastAsia="en-US"/>
              </w:rPr>
              <w:t>10-11 классы</w:t>
            </w:r>
          </w:p>
          <w:p w:rsidR="005900ED" w:rsidRPr="00CB5832" w:rsidRDefault="005900ED">
            <w:pPr>
              <w:pStyle w:val="a5"/>
              <w:spacing w:after="0" w:line="360" w:lineRule="auto"/>
              <w:ind w:left="0"/>
              <w:jc w:val="both"/>
              <w:rPr>
                <w:rFonts w:ascii="Times New Roman" w:hAnsi="Times New Roman"/>
                <w:b/>
                <w:sz w:val="24"/>
                <w:szCs w:val="24"/>
                <w:lang w:eastAsia="en-US"/>
              </w:rPr>
            </w:pPr>
            <w:r w:rsidRPr="00CB5832">
              <w:rPr>
                <w:rFonts w:ascii="Times New Roman" w:hAnsi="Times New Roman"/>
                <w:b/>
                <w:sz w:val="24"/>
                <w:szCs w:val="24"/>
                <w:lang w:eastAsia="en-US"/>
              </w:rPr>
              <w:t xml:space="preserve">Всего: </w:t>
            </w:r>
          </w:p>
        </w:tc>
        <w:tc>
          <w:tcPr>
            <w:tcW w:w="1983" w:type="dxa"/>
            <w:tcBorders>
              <w:top w:val="single" w:sz="4" w:space="0" w:color="000000"/>
              <w:left w:val="single" w:sz="4" w:space="0" w:color="000000"/>
              <w:bottom w:val="single" w:sz="4" w:space="0" w:color="000000"/>
              <w:right w:val="single" w:sz="4" w:space="0" w:color="000000"/>
            </w:tcBorders>
            <w:hideMark/>
          </w:tcPr>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62</w:t>
            </w:r>
          </w:p>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60</w:t>
            </w:r>
          </w:p>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15</w:t>
            </w:r>
          </w:p>
          <w:p w:rsidR="005900ED" w:rsidRPr="00CB5832" w:rsidRDefault="005900ED">
            <w:pPr>
              <w:pStyle w:val="a5"/>
              <w:spacing w:after="0" w:line="360" w:lineRule="auto"/>
              <w:ind w:left="0"/>
              <w:jc w:val="center"/>
              <w:rPr>
                <w:rFonts w:ascii="Times New Roman" w:hAnsi="Times New Roman"/>
                <w:b/>
                <w:sz w:val="24"/>
                <w:szCs w:val="24"/>
                <w:lang w:eastAsia="en-US"/>
              </w:rPr>
            </w:pPr>
            <w:r w:rsidRPr="00CB5832">
              <w:rPr>
                <w:rFonts w:ascii="Times New Roman" w:hAnsi="Times New Roman"/>
                <w:b/>
                <w:sz w:val="24"/>
                <w:szCs w:val="24"/>
                <w:lang w:eastAsia="en-US"/>
              </w:rPr>
              <w:t>137</w:t>
            </w:r>
          </w:p>
        </w:tc>
        <w:tc>
          <w:tcPr>
            <w:tcW w:w="1983" w:type="dxa"/>
            <w:tcBorders>
              <w:top w:val="single" w:sz="4" w:space="0" w:color="000000"/>
              <w:left w:val="single" w:sz="4" w:space="0" w:color="000000"/>
              <w:bottom w:val="single" w:sz="4" w:space="0" w:color="000000"/>
              <w:right w:val="single" w:sz="4" w:space="0" w:color="000000"/>
            </w:tcBorders>
            <w:hideMark/>
          </w:tcPr>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60</w:t>
            </w:r>
          </w:p>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62</w:t>
            </w:r>
          </w:p>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11</w:t>
            </w:r>
          </w:p>
          <w:p w:rsidR="005900ED" w:rsidRPr="00CB5832" w:rsidRDefault="005900ED">
            <w:pPr>
              <w:pStyle w:val="a5"/>
              <w:spacing w:after="0" w:line="360" w:lineRule="auto"/>
              <w:ind w:left="0"/>
              <w:jc w:val="center"/>
              <w:rPr>
                <w:rFonts w:ascii="Times New Roman" w:hAnsi="Times New Roman"/>
                <w:b/>
                <w:sz w:val="24"/>
                <w:szCs w:val="24"/>
                <w:lang w:eastAsia="en-US"/>
              </w:rPr>
            </w:pPr>
            <w:r w:rsidRPr="00CB5832">
              <w:rPr>
                <w:rFonts w:ascii="Times New Roman" w:hAnsi="Times New Roman"/>
                <w:b/>
                <w:sz w:val="24"/>
                <w:szCs w:val="24"/>
                <w:lang w:eastAsia="en-US"/>
              </w:rPr>
              <w:t>133</w:t>
            </w:r>
          </w:p>
        </w:tc>
        <w:tc>
          <w:tcPr>
            <w:tcW w:w="1983" w:type="dxa"/>
            <w:tcBorders>
              <w:top w:val="single" w:sz="4" w:space="0" w:color="000000"/>
              <w:left w:val="single" w:sz="4" w:space="0" w:color="000000"/>
              <w:bottom w:val="single" w:sz="4" w:space="0" w:color="000000"/>
              <w:right w:val="single" w:sz="4" w:space="0" w:color="000000"/>
            </w:tcBorders>
          </w:tcPr>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63</w:t>
            </w:r>
          </w:p>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62</w:t>
            </w:r>
          </w:p>
          <w:p w:rsidR="005900ED" w:rsidRPr="00CB5832" w:rsidRDefault="005900ED">
            <w:pPr>
              <w:pStyle w:val="a5"/>
              <w:spacing w:after="0" w:line="360" w:lineRule="auto"/>
              <w:ind w:left="0"/>
              <w:jc w:val="center"/>
              <w:rPr>
                <w:rFonts w:ascii="Times New Roman" w:hAnsi="Times New Roman"/>
                <w:sz w:val="24"/>
                <w:szCs w:val="24"/>
                <w:lang w:eastAsia="en-US"/>
              </w:rPr>
            </w:pPr>
            <w:r w:rsidRPr="00CB5832">
              <w:rPr>
                <w:rFonts w:ascii="Times New Roman" w:hAnsi="Times New Roman"/>
                <w:sz w:val="24"/>
                <w:szCs w:val="24"/>
                <w:lang w:eastAsia="en-US"/>
              </w:rPr>
              <w:t>8</w:t>
            </w:r>
          </w:p>
          <w:p w:rsidR="005900ED" w:rsidRPr="00CB5832" w:rsidRDefault="005900ED">
            <w:pPr>
              <w:pStyle w:val="a5"/>
              <w:spacing w:after="0" w:line="360" w:lineRule="auto"/>
              <w:ind w:left="0"/>
              <w:jc w:val="center"/>
              <w:rPr>
                <w:rFonts w:ascii="Times New Roman" w:hAnsi="Times New Roman"/>
                <w:b/>
                <w:sz w:val="24"/>
                <w:szCs w:val="24"/>
                <w:lang w:eastAsia="en-US"/>
              </w:rPr>
            </w:pPr>
            <w:r w:rsidRPr="00CB5832">
              <w:rPr>
                <w:rFonts w:ascii="Times New Roman" w:hAnsi="Times New Roman"/>
                <w:b/>
                <w:sz w:val="24"/>
                <w:szCs w:val="24"/>
                <w:lang w:eastAsia="en-US"/>
              </w:rPr>
              <w:t>133</w:t>
            </w:r>
          </w:p>
        </w:tc>
      </w:tr>
    </w:tbl>
    <w:p w:rsidR="008D1BA2" w:rsidRPr="00CB5832" w:rsidRDefault="008D1BA2" w:rsidP="008D1BA2">
      <w:pPr>
        <w:pStyle w:val="a5"/>
        <w:spacing w:after="0"/>
        <w:ind w:left="284" w:hanging="284"/>
        <w:jc w:val="both"/>
        <w:rPr>
          <w:rFonts w:ascii="Times New Roman" w:hAnsi="Times New Roman"/>
          <w:sz w:val="24"/>
          <w:szCs w:val="24"/>
        </w:rPr>
      </w:pPr>
      <w:r w:rsidRPr="00CB5832">
        <w:rPr>
          <w:rFonts w:ascii="Times New Roman" w:hAnsi="Times New Roman"/>
          <w:sz w:val="24"/>
          <w:szCs w:val="24"/>
        </w:rPr>
        <w:t xml:space="preserve">       </w:t>
      </w:r>
    </w:p>
    <w:p w:rsidR="008D1BA2" w:rsidRPr="00CB5832" w:rsidRDefault="008D1BA2" w:rsidP="008D1BA2">
      <w:pPr>
        <w:pStyle w:val="a5"/>
        <w:spacing w:after="0"/>
        <w:ind w:left="284" w:hanging="284"/>
        <w:jc w:val="both"/>
        <w:rPr>
          <w:rFonts w:ascii="Times New Roman" w:hAnsi="Times New Roman"/>
          <w:sz w:val="24"/>
          <w:szCs w:val="24"/>
        </w:rPr>
      </w:pPr>
      <w:r w:rsidRPr="00CB5832">
        <w:rPr>
          <w:rFonts w:ascii="Times New Roman" w:hAnsi="Times New Roman"/>
          <w:sz w:val="24"/>
          <w:szCs w:val="24"/>
        </w:rPr>
        <w:t xml:space="preserve">             Данные, приведенные в таблице, показывают, стабильность наполняемости классов в начальном и среднем звене и уменьшения учащихся  за счет поступления в средние профессиональные учреждения в старшем звене.  </w:t>
      </w:r>
    </w:p>
    <w:p w:rsidR="008D1BA2" w:rsidRPr="00CB5832" w:rsidRDefault="008D1BA2" w:rsidP="008D1BA2">
      <w:pPr>
        <w:spacing w:after="0"/>
        <w:ind w:firstLine="540"/>
        <w:jc w:val="both"/>
        <w:rPr>
          <w:rFonts w:ascii="Times New Roman" w:hAnsi="Times New Roman"/>
          <w:b/>
          <w:sz w:val="24"/>
          <w:szCs w:val="24"/>
        </w:rPr>
      </w:pPr>
      <w:r w:rsidRPr="00CB5832">
        <w:rPr>
          <w:rFonts w:ascii="Times New Roman" w:hAnsi="Times New Roman"/>
          <w:sz w:val="24"/>
          <w:szCs w:val="24"/>
        </w:rPr>
        <w:t xml:space="preserve"> </w:t>
      </w:r>
      <w:r w:rsidRPr="00CB5832">
        <w:rPr>
          <w:rFonts w:ascii="Times New Roman" w:hAnsi="Times New Roman"/>
          <w:b/>
          <w:sz w:val="24"/>
          <w:szCs w:val="24"/>
        </w:rPr>
        <w:t>Приоритетные направления школы:</w:t>
      </w:r>
    </w:p>
    <w:p w:rsidR="005900ED" w:rsidRPr="00CB5832" w:rsidRDefault="005900ED" w:rsidP="009F01EE">
      <w:pPr>
        <w:pStyle w:val="a3"/>
        <w:numPr>
          <w:ilvl w:val="0"/>
          <w:numId w:val="8"/>
        </w:numPr>
        <w:spacing w:after="0" w:line="240" w:lineRule="auto"/>
        <w:ind w:left="426"/>
        <w:jc w:val="both"/>
        <w:rPr>
          <w:rFonts w:ascii="Times New Roman" w:hAnsi="Times New Roman"/>
          <w:sz w:val="24"/>
          <w:szCs w:val="24"/>
        </w:rPr>
      </w:pPr>
      <w:r w:rsidRPr="00CB5832">
        <w:rPr>
          <w:rFonts w:ascii="Times New Roman" w:hAnsi="Times New Roman"/>
          <w:sz w:val="24"/>
          <w:szCs w:val="24"/>
        </w:rPr>
        <w:t xml:space="preserve">Организация оптимального </w:t>
      </w:r>
      <w:proofErr w:type="spellStart"/>
      <w:r w:rsidRPr="00CB5832">
        <w:rPr>
          <w:rFonts w:ascii="Times New Roman" w:hAnsi="Times New Roman"/>
          <w:sz w:val="24"/>
          <w:szCs w:val="24"/>
        </w:rPr>
        <w:t>учебно</w:t>
      </w:r>
      <w:proofErr w:type="spellEnd"/>
      <w:r w:rsidRPr="00CB5832">
        <w:rPr>
          <w:rFonts w:ascii="Times New Roman" w:hAnsi="Times New Roman"/>
          <w:sz w:val="24"/>
          <w:szCs w:val="24"/>
        </w:rPr>
        <w:t xml:space="preserve">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8D1BA2" w:rsidRPr="00CB5832" w:rsidRDefault="008D1BA2" w:rsidP="009F01EE">
      <w:pPr>
        <w:pStyle w:val="a3"/>
        <w:numPr>
          <w:ilvl w:val="0"/>
          <w:numId w:val="8"/>
        </w:numPr>
        <w:spacing w:after="0"/>
        <w:ind w:left="426"/>
        <w:jc w:val="both"/>
        <w:rPr>
          <w:rFonts w:ascii="Times New Roman" w:hAnsi="Times New Roman"/>
          <w:sz w:val="24"/>
          <w:szCs w:val="24"/>
        </w:rPr>
      </w:pPr>
      <w:r w:rsidRPr="00CB5832">
        <w:rPr>
          <w:rFonts w:ascii="Times New Roman" w:hAnsi="Times New Roman"/>
          <w:sz w:val="24"/>
          <w:szCs w:val="24"/>
        </w:rPr>
        <w:t>Разработка новых организационных форм индивидуализации образования, психолого-педагогического сопровождения процессов развития личности, проектирование индивидуальных образовательных маршрутов одаренных учащихся</w:t>
      </w:r>
    </w:p>
    <w:p w:rsidR="008D1BA2" w:rsidRPr="00CB5832" w:rsidRDefault="008D1BA2" w:rsidP="009F01EE">
      <w:pPr>
        <w:pStyle w:val="a5"/>
        <w:numPr>
          <w:ilvl w:val="0"/>
          <w:numId w:val="1"/>
        </w:numPr>
        <w:rPr>
          <w:rFonts w:ascii="Times New Roman" w:hAnsi="Times New Roman"/>
          <w:sz w:val="24"/>
          <w:szCs w:val="24"/>
        </w:rPr>
      </w:pPr>
      <w:r w:rsidRPr="00CB5832">
        <w:rPr>
          <w:rFonts w:ascii="Times New Roman" w:hAnsi="Times New Roman"/>
          <w:sz w:val="24"/>
          <w:szCs w:val="24"/>
        </w:rPr>
        <w:t xml:space="preserve"> Создание системы внеурочной деятельности на основе интеграции общего и дополнительного образования.</w:t>
      </w:r>
    </w:p>
    <w:p w:rsidR="008D1BA2" w:rsidRPr="00CB5832" w:rsidRDefault="008D1BA2" w:rsidP="009F01EE">
      <w:pPr>
        <w:pStyle w:val="a5"/>
        <w:numPr>
          <w:ilvl w:val="0"/>
          <w:numId w:val="1"/>
        </w:numPr>
        <w:rPr>
          <w:rFonts w:ascii="Times New Roman" w:hAnsi="Times New Roman"/>
          <w:sz w:val="24"/>
          <w:szCs w:val="24"/>
        </w:rPr>
      </w:pPr>
      <w:r w:rsidRPr="00CB5832">
        <w:rPr>
          <w:rFonts w:ascii="Times New Roman" w:hAnsi="Times New Roman"/>
          <w:sz w:val="24"/>
          <w:szCs w:val="24"/>
        </w:rPr>
        <w:t>Разработка единой программы духовно-нравственного развития и воспитания, гражданско-патриотического воспитания и социализации учащихся.</w:t>
      </w:r>
    </w:p>
    <w:p w:rsidR="008D1BA2" w:rsidRPr="00CB5832" w:rsidRDefault="008D1BA2" w:rsidP="009F01EE">
      <w:pPr>
        <w:pStyle w:val="a5"/>
        <w:numPr>
          <w:ilvl w:val="0"/>
          <w:numId w:val="1"/>
        </w:numPr>
        <w:spacing w:after="0"/>
        <w:jc w:val="both"/>
        <w:rPr>
          <w:rFonts w:ascii="Times New Roman" w:hAnsi="Times New Roman"/>
          <w:sz w:val="24"/>
          <w:szCs w:val="24"/>
        </w:rPr>
      </w:pPr>
      <w:r w:rsidRPr="00CB5832">
        <w:rPr>
          <w:rFonts w:ascii="Times New Roman" w:hAnsi="Times New Roman"/>
          <w:sz w:val="24"/>
          <w:szCs w:val="24"/>
        </w:rPr>
        <w:t xml:space="preserve"> Сохранение и укрепление здоровья субъектов образовательного процесса</w:t>
      </w:r>
    </w:p>
    <w:p w:rsidR="008D1BA2" w:rsidRPr="00CB5832" w:rsidRDefault="008D1BA2" w:rsidP="008D1BA2">
      <w:pPr>
        <w:pStyle w:val="a5"/>
        <w:rPr>
          <w:rFonts w:ascii="Times New Roman" w:hAnsi="Times New Roman"/>
          <w:sz w:val="24"/>
          <w:szCs w:val="24"/>
        </w:rPr>
      </w:pPr>
      <w:r w:rsidRPr="00CB5832">
        <w:rPr>
          <w:rFonts w:ascii="Times New Roman" w:hAnsi="Times New Roman"/>
          <w:sz w:val="24"/>
          <w:szCs w:val="24"/>
        </w:rPr>
        <w:t>внедрение новых форм повышения квалификации  педагогов;</w:t>
      </w:r>
    </w:p>
    <w:p w:rsidR="008D1BA2" w:rsidRPr="00CB5832" w:rsidRDefault="008D1BA2" w:rsidP="008D1BA2">
      <w:pPr>
        <w:spacing w:after="0"/>
        <w:ind w:firstLine="540"/>
        <w:jc w:val="both"/>
        <w:rPr>
          <w:rFonts w:ascii="Times New Roman" w:hAnsi="Times New Roman"/>
          <w:sz w:val="24"/>
          <w:szCs w:val="24"/>
        </w:rPr>
      </w:pPr>
      <w:r w:rsidRPr="00CB5832">
        <w:rPr>
          <w:rFonts w:ascii="Times New Roman" w:hAnsi="Times New Roman"/>
          <w:sz w:val="24"/>
          <w:szCs w:val="24"/>
        </w:rPr>
        <w:lastRenderedPageBreak/>
        <w:t xml:space="preserve">В своей педагогической деятельности коллектив исходит из того, что обучающийся и учащийся является полноценным субъектом учебно-воспитательного процесса.  Он не только готовится к будущей жизни, но уже живет в том микросоциуме, которым является школа.  </w:t>
      </w:r>
    </w:p>
    <w:p w:rsidR="008D1BA2" w:rsidRPr="00CB5832" w:rsidRDefault="008D1BA2" w:rsidP="008D1BA2">
      <w:pPr>
        <w:spacing w:after="0"/>
        <w:ind w:firstLine="540"/>
        <w:jc w:val="both"/>
        <w:rPr>
          <w:rFonts w:ascii="Times New Roman" w:hAnsi="Times New Roman"/>
          <w:sz w:val="24"/>
          <w:szCs w:val="24"/>
        </w:rPr>
      </w:pPr>
      <w:r w:rsidRPr="00CB5832">
        <w:rPr>
          <w:rFonts w:ascii="Times New Roman" w:hAnsi="Times New Roman"/>
          <w:b/>
          <w:sz w:val="24"/>
          <w:szCs w:val="24"/>
        </w:rPr>
        <w:t xml:space="preserve">Цель </w:t>
      </w:r>
      <w:r w:rsidRPr="00CB5832">
        <w:rPr>
          <w:rFonts w:ascii="Times New Roman" w:hAnsi="Times New Roman"/>
          <w:sz w:val="24"/>
          <w:szCs w:val="24"/>
        </w:rPr>
        <w:t>работы школы:</w:t>
      </w:r>
    </w:p>
    <w:p w:rsidR="008D1BA2" w:rsidRPr="00CB5832" w:rsidRDefault="008D1BA2" w:rsidP="008D1BA2">
      <w:pPr>
        <w:spacing w:after="0"/>
        <w:ind w:firstLine="540"/>
        <w:jc w:val="both"/>
        <w:rPr>
          <w:rFonts w:ascii="Times New Roman" w:hAnsi="Times New Roman"/>
          <w:sz w:val="24"/>
          <w:szCs w:val="24"/>
        </w:rPr>
      </w:pPr>
      <w:r w:rsidRPr="00CB5832">
        <w:rPr>
          <w:rFonts w:ascii="Times New Roman" w:hAnsi="Times New Roman"/>
          <w:b/>
          <w:sz w:val="24"/>
          <w:szCs w:val="24"/>
        </w:rPr>
        <w:t xml:space="preserve"> </w:t>
      </w:r>
      <w:r w:rsidRPr="00CB5832">
        <w:rPr>
          <w:rFonts w:ascii="Times New Roman" w:hAnsi="Times New Roman"/>
          <w:sz w:val="24"/>
          <w:szCs w:val="24"/>
        </w:rPr>
        <w:t>Создание образовательного пространства для формирования всесторонне развитой личности выпускника, готовой к самоопределению и самореализации.</w:t>
      </w:r>
    </w:p>
    <w:p w:rsidR="008D1BA2" w:rsidRPr="00CB5832" w:rsidRDefault="008D1BA2" w:rsidP="008D1BA2">
      <w:pPr>
        <w:pStyle w:val="a5"/>
        <w:spacing w:after="0"/>
        <w:ind w:left="0"/>
        <w:jc w:val="both"/>
        <w:rPr>
          <w:rFonts w:ascii="Times New Roman" w:hAnsi="Times New Roman"/>
          <w:b/>
          <w:sz w:val="24"/>
          <w:szCs w:val="24"/>
        </w:rPr>
      </w:pPr>
      <w:r w:rsidRPr="00CB5832">
        <w:rPr>
          <w:rFonts w:ascii="Times New Roman" w:hAnsi="Times New Roman"/>
          <w:sz w:val="24"/>
          <w:szCs w:val="24"/>
        </w:rPr>
        <w:t xml:space="preserve">       </w:t>
      </w:r>
      <w:r w:rsidRPr="00CB5832">
        <w:rPr>
          <w:rFonts w:ascii="Times New Roman" w:hAnsi="Times New Roman"/>
          <w:b/>
          <w:sz w:val="24"/>
          <w:szCs w:val="24"/>
        </w:rPr>
        <w:t>Задачи:</w:t>
      </w:r>
    </w:p>
    <w:p w:rsidR="008D1BA2" w:rsidRPr="00CB5832" w:rsidRDefault="00155D18" w:rsidP="00155D18">
      <w:pPr>
        <w:pStyle w:val="a5"/>
        <w:spacing w:after="0"/>
        <w:ind w:left="0"/>
        <w:jc w:val="both"/>
        <w:rPr>
          <w:rFonts w:ascii="Times New Roman" w:hAnsi="Times New Roman"/>
          <w:sz w:val="24"/>
          <w:szCs w:val="24"/>
        </w:rPr>
      </w:pPr>
      <w:r w:rsidRPr="00CB5832">
        <w:rPr>
          <w:rFonts w:ascii="Times New Roman" w:hAnsi="Times New Roman"/>
          <w:sz w:val="24"/>
          <w:szCs w:val="24"/>
        </w:rPr>
        <w:t>1.</w:t>
      </w:r>
      <w:r w:rsidR="008D1BA2" w:rsidRPr="00CB5832">
        <w:rPr>
          <w:rFonts w:ascii="Times New Roman" w:hAnsi="Times New Roman"/>
          <w:sz w:val="24"/>
          <w:szCs w:val="24"/>
        </w:rPr>
        <w:t>Реализация программы развития школы  (2015-2020 годы).  Реализация  целевых подпрограмм  дополнительного образования «Сельский хозяин», «</w:t>
      </w:r>
      <w:r w:rsidR="0063074C">
        <w:rPr>
          <w:rFonts w:ascii="Times New Roman" w:hAnsi="Times New Roman"/>
          <w:sz w:val="24"/>
          <w:szCs w:val="24"/>
        </w:rPr>
        <w:t xml:space="preserve"> Школа – это Мы</w:t>
      </w:r>
      <w:r w:rsidR="008D1BA2" w:rsidRPr="00CB5832">
        <w:rPr>
          <w:rFonts w:ascii="Times New Roman" w:hAnsi="Times New Roman"/>
          <w:sz w:val="24"/>
          <w:szCs w:val="24"/>
        </w:rPr>
        <w:t>»,  «Юный казак  – гражданин – патриот».</w:t>
      </w:r>
    </w:p>
    <w:p w:rsidR="008D1BA2" w:rsidRPr="00CB5832" w:rsidRDefault="008D1BA2" w:rsidP="008D1BA2">
      <w:pPr>
        <w:pStyle w:val="a5"/>
        <w:spacing w:after="0"/>
        <w:ind w:left="0"/>
        <w:jc w:val="both"/>
        <w:rPr>
          <w:rFonts w:ascii="Times New Roman" w:hAnsi="Times New Roman"/>
          <w:sz w:val="24"/>
          <w:szCs w:val="24"/>
        </w:rPr>
      </w:pPr>
      <w:r w:rsidRPr="00CB5832">
        <w:rPr>
          <w:rFonts w:ascii="Times New Roman" w:hAnsi="Times New Roman"/>
          <w:sz w:val="24"/>
          <w:szCs w:val="24"/>
        </w:rPr>
        <w:t>2. Развитие системы подготовки выпускников в соответствии с требованиями Федеральных государственных образовательных стандартов.</w:t>
      </w:r>
    </w:p>
    <w:p w:rsidR="008D1BA2" w:rsidRPr="00CB5832" w:rsidRDefault="008D1BA2" w:rsidP="008D1BA2">
      <w:pPr>
        <w:pStyle w:val="a5"/>
        <w:spacing w:after="0"/>
        <w:ind w:left="0"/>
        <w:jc w:val="both"/>
        <w:rPr>
          <w:rFonts w:ascii="Times New Roman" w:hAnsi="Times New Roman"/>
          <w:sz w:val="24"/>
          <w:szCs w:val="24"/>
        </w:rPr>
      </w:pPr>
      <w:r w:rsidRPr="00CB5832">
        <w:rPr>
          <w:rFonts w:ascii="Times New Roman" w:hAnsi="Times New Roman"/>
          <w:sz w:val="24"/>
          <w:szCs w:val="24"/>
        </w:rPr>
        <w:t xml:space="preserve">3. Формирование и развитие в школе </w:t>
      </w:r>
      <w:proofErr w:type="spellStart"/>
      <w:r w:rsidRPr="00CB5832">
        <w:rPr>
          <w:rFonts w:ascii="Times New Roman" w:hAnsi="Times New Roman"/>
          <w:sz w:val="24"/>
          <w:szCs w:val="24"/>
        </w:rPr>
        <w:t>здоровьесберегающей</w:t>
      </w:r>
      <w:proofErr w:type="spellEnd"/>
      <w:r w:rsidRPr="00CB5832">
        <w:rPr>
          <w:rFonts w:ascii="Times New Roman" w:hAnsi="Times New Roman"/>
          <w:sz w:val="24"/>
          <w:szCs w:val="24"/>
        </w:rPr>
        <w:t xml:space="preserve"> среды.</w:t>
      </w:r>
    </w:p>
    <w:p w:rsidR="008D1BA2" w:rsidRPr="00CB5832" w:rsidRDefault="008D1BA2" w:rsidP="008D1BA2">
      <w:pPr>
        <w:pStyle w:val="a5"/>
        <w:spacing w:after="0"/>
        <w:ind w:left="0"/>
        <w:jc w:val="both"/>
        <w:rPr>
          <w:rFonts w:ascii="Times New Roman" w:hAnsi="Times New Roman"/>
          <w:sz w:val="24"/>
          <w:szCs w:val="24"/>
        </w:rPr>
      </w:pPr>
      <w:r w:rsidRPr="00CB5832">
        <w:rPr>
          <w:rFonts w:ascii="Times New Roman" w:hAnsi="Times New Roman"/>
          <w:sz w:val="24"/>
          <w:szCs w:val="24"/>
        </w:rPr>
        <w:t xml:space="preserve">4 Формирование системы активного включения семьи в процесс самоопределения и </w:t>
      </w:r>
      <w:proofErr w:type="gramStart"/>
      <w:r w:rsidRPr="00CB5832">
        <w:rPr>
          <w:rFonts w:ascii="Times New Roman" w:hAnsi="Times New Roman"/>
          <w:sz w:val="24"/>
          <w:szCs w:val="24"/>
        </w:rPr>
        <w:t>самореализации</w:t>
      </w:r>
      <w:proofErr w:type="gramEnd"/>
      <w:r w:rsidRPr="00CB5832">
        <w:rPr>
          <w:rFonts w:ascii="Times New Roman" w:hAnsi="Times New Roman"/>
          <w:sz w:val="24"/>
          <w:szCs w:val="24"/>
        </w:rPr>
        <w:t xml:space="preserve"> обучающихся в соответствии с традициями семейного воспитания.</w:t>
      </w:r>
    </w:p>
    <w:p w:rsidR="008D1BA2" w:rsidRPr="00CB5832" w:rsidRDefault="008D1BA2" w:rsidP="008D1BA2">
      <w:pPr>
        <w:pStyle w:val="a5"/>
        <w:tabs>
          <w:tab w:val="left" w:pos="142"/>
        </w:tabs>
        <w:spacing w:after="0"/>
        <w:ind w:left="0"/>
        <w:jc w:val="both"/>
        <w:rPr>
          <w:rFonts w:ascii="Times New Roman" w:hAnsi="Times New Roman"/>
          <w:color w:val="FF0000"/>
          <w:sz w:val="24"/>
          <w:szCs w:val="24"/>
        </w:rPr>
      </w:pPr>
      <w:r w:rsidRPr="00CB5832">
        <w:rPr>
          <w:rFonts w:ascii="Times New Roman" w:hAnsi="Times New Roman"/>
          <w:sz w:val="24"/>
          <w:szCs w:val="24"/>
        </w:rPr>
        <w:t xml:space="preserve">5. Создание системы трудовой социализации </w:t>
      </w:r>
      <w:proofErr w:type="gramStart"/>
      <w:r w:rsidRPr="00CB5832">
        <w:rPr>
          <w:rFonts w:ascii="Times New Roman" w:hAnsi="Times New Roman"/>
          <w:sz w:val="24"/>
          <w:szCs w:val="24"/>
        </w:rPr>
        <w:t>обучающихся</w:t>
      </w:r>
      <w:proofErr w:type="gramEnd"/>
      <w:r w:rsidRPr="00CB5832">
        <w:rPr>
          <w:rFonts w:ascii="Times New Roman" w:hAnsi="Times New Roman"/>
          <w:sz w:val="24"/>
          <w:szCs w:val="24"/>
        </w:rPr>
        <w:t xml:space="preserve"> и организации образовательного процесса</w:t>
      </w:r>
      <w:r w:rsidRPr="00CB5832">
        <w:rPr>
          <w:rFonts w:ascii="Times New Roman" w:hAnsi="Times New Roman"/>
          <w:color w:val="FF0000"/>
          <w:sz w:val="24"/>
          <w:szCs w:val="24"/>
        </w:rPr>
        <w:t>.</w:t>
      </w:r>
    </w:p>
    <w:p w:rsidR="008D1BA2" w:rsidRPr="00CB5832" w:rsidRDefault="008D1BA2" w:rsidP="008D1BA2">
      <w:pPr>
        <w:pStyle w:val="a5"/>
        <w:tabs>
          <w:tab w:val="left" w:pos="142"/>
        </w:tabs>
        <w:spacing w:after="0"/>
        <w:ind w:left="0"/>
        <w:jc w:val="both"/>
        <w:rPr>
          <w:rFonts w:ascii="Times New Roman" w:hAnsi="Times New Roman"/>
          <w:sz w:val="24"/>
          <w:szCs w:val="24"/>
        </w:rPr>
      </w:pPr>
      <w:r w:rsidRPr="00CB5832">
        <w:rPr>
          <w:rFonts w:ascii="Times New Roman" w:hAnsi="Times New Roman"/>
          <w:sz w:val="24"/>
          <w:szCs w:val="24"/>
        </w:rPr>
        <w:t>6.Совершенствование информационного обеспечения процессов управления учреждения, введение электронного документооборота.</w:t>
      </w:r>
    </w:p>
    <w:p w:rsidR="008D1BA2" w:rsidRPr="00CB5832" w:rsidRDefault="008D1BA2" w:rsidP="008D1BA2">
      <w:pPr>
        <w:spacing w:after="0"/>
        <w:jc w:val="both"/>
        <w:rPr>
          <w:rFonts w:ascii="Times New Roman" w:hAnsi="Times New Roman"/>
          <w:b/>
          <w:sz w:val="24"/>
          <w:szCs w:val="24"/>
        </w:rPr>
      </w:pPr>
    </w:p>
    <w:p w:rsidR="008D1BA2" w:rsidRPr="00CB5832" w:rsidRDefault="008D1BA2" w:rsidP="008D1BA2">
      <w:pPr>
        <w:spacing w:after="0"/>
        <w:jc w:val="center"/>
        <w:rPr>
          <w:rFonts w:ascii="Times New Roman" w:hAnsi="Times New Roman"/>
          <w:b/>
          <w:sz w:val="24"/>
          <w:szCs w:val="24"/>
        </w:rPr>
      </w:pPr>
      <w:r w:rsidRPr="00CB5832">
        <w:rPr>
          <w:rFonts w:ascii="Times New Roman" w:hAnsi="Times New Roman"/>
          <w:b/>
          <w:sz w:val="24"/>
          <w:szCs w:val="24"/>
        </w:rPr>
        <w:t>Структура управления  школой</w:t>
      </w:r>
    </w:p>
    <w:p w:rsidR="008D1BA2" w:rsidRPr="00CB5832" w:rsidRDefault="008D1BA2" w:rsidP="008D1BA2">
      <w:pPr>
        <w:spacing w:after="0"/>
        <w:ind w:firstLine="708"/>
        <w:jc w:val="both"/>
        <w:rPr>
          <w:rFonts w:ascii="Times New Roman" w:hAnsi="Times New Roman"/>
          <w:b/>
          <w:sz w:val="24"/>
          <w:szCs w:val="24"/>
        </w:rPr>
      </w:pPr>
      <w:r w:rsidRPr="00CB5832">
        <w:rPr>
          <w:rFonts w:ascii="Times New Roman" w:hAnsi="Times New Roman"/>
          <w:sz w:val="24"/>
          <w:szCs w:val="24"/>
        </w:rPr>
        <w:t xml:space="preserve"> Управление в школе осуществлялось на основе сотрудничества, </w:t>
      </w:r>
      <w:proofErr w:type="spellStart"/>
      <w:r w:rsidRPr="00CB5832">
        <w:rPr>
          <w:rFonts w:ascii="Times New Roman" w:hAnsi="Times New Roman"/>
          <w:sz w:val="24"/>
          <w:szCs w:val="24"/>
        </w:rPr>
        <w:t>соуправления</w:t>
      </w:r>
      <w:proofErr w:type="spellEnd"/>
      <w:r w:rsidRPr="00CB5832">
        <w:rPr>
          <w:rFonts w:ascii="Times New Roman" w:hAnsi="Times New Roman"/>
          <w:sz w:val="24"/>
          <w:szCs w:val="24"/>
        </w:rPr>
        <w:t xml:space="preserve"> с опорой на инициативу всего коллектива. </w:t>
      </w:r>
    </w:p>
    <w:p w:rsidR="008D1BA2" w:rsidRPr="00CB5832" w:rsidRDefault="008D1BA2" w:rsidP="008D1BA2">
      <w:pPr>
        <w:spacing w:after="0"/>
        <w:ind w:firstLine="708"/>
        <w:jc w:val="both"/>
        <w:rPr>
          <w:rFonts w:ascii="Times New Roman" w:hAnsi="Times New Roman"/>
          <w:sz w:val="24"/>
          <w:szCs w:val="24"/>
        </w:rPr>
      </w:pPr>
      <w:r w:rsidRPr="00CB5832">
        <w:rPr>
          <w:rFonts w:ascii="Times New Roman" w:hAnsi="Times New Roman"/>
          <w:sz w:val="24"/>
          <w:szCs w:val="24"/>
        </w:rPr>
        <w:t>Административное управление осуществляют директор школы  и  заместители директора.  Общественное управление осуществляет:</w:t>
      </w:r>
    </w:p>
    <w:p w:rsidR="008D1BA2" w:rsidRPr="00CB5832" w:rsidRDefault="008D1BA2" w:rsidP="009F01EE">
      <w:pPr>
        <w:numPr>
          <w:ilvl w:val="0"/>
          <w:numId w:val="2"/>
        </w:numPr>
        <w:spacing w:after="0"/>
        <w:jc w:val="both"/>
        <w:rPr>
          <w:rFonts w:ascii="Times New Roman" w:hAnsi="Times New Roman"/>
          <w:sz w:val="24"/>
          <w:szCs w:val="24"/>
        </w:rPr>
      </w:pPr>
      <w:r w:rsidRPr="00CB5832">
        <w:rPr>
          <w:rFonts w:ascii="Times New Roman" w:hAnsi="Times New Roman"/>
          <w:sz w:val="24"/>
          <w:szCs w:val="24"/>
        </w:rPr>
        <w:t>Педагогический совет;</w:t>
      </w:r>
    </w:p>
    <w:p w:rsidR="008D1BA2" w:rsidRPr="00CB5832" w:rsidRDefault="008D1BA2" w:rsidP="009F01EE">
      <w:pPr>
        <w:numPr>
          <w:ilvl w:val="0"/>
          <w:numId w:val="2"/>
        </w:numPr>
        <w:spacing w:after="0"/>
        <w:jc w:val="both"/>
        <w:rPr>
          <w:rFonts w:ascii="Times New Roman" w:hAnsi="Times New Roman"/>
          <w:sz w:val="24"/>
          <w:szCs w:val="24"/>
        </w:rPr>
      </w:pPr>
      <w:r w:rsidRPr="00CB5832">
        <w:rPr>
          <w:rFonts w:ascii="Times New Roman" w:hAnsi="Times New Roman"/>
          <w:sz w:val="24"/>
          <w:szCs w:val="24"/>
        </w:rPr>
        <w:t>Управляющий  Совет как  орган  государственно-общественного  управления.</w:t>
      </w:r>
    </w:p>
    <w:p w:rsidR="008D1BA2" w:rsidRPr="00CB5832" w:rsidRDefault="008D1BA2" w:rsidP="008D1BA2">
      <w:pPr>
        <w:spacing w:after="0"/>
        <w:ind w:left="708"/>
        <w:rPr>
          <w:rFonts w:ascii="Times New Roman" w:hAnsi="Times New Roman"/>
          <w:sz w:val="24"/>
          <w:szCs w:val="24"/>
        </w:rPr>
      </w:pPr>
      <w:r w:rsidRPr="00CB5832">
        <w:rPr>
          <w:rFonts w:ascii="Times New Roman" w:hAnsi="Times New Roman"/>
          <w:sz w:val="24"/>
          <w:szCs w:val="24"/>
        </w:rPr>
        <w:t xml:space="preserve">Управление осуществляется дифференцированно на основе распределения функций. </w:t>
      </w:r>
    </w:p>
    <w:p w:rsidR="008D1BA2" w:rsidRPr="00CB5832" w:rsidRDefault="008D1BA2" w:rsidP="008D1BA2">
      <w:pPr>
        <w:spacing w:after="0"/>
        <w:ind w:firstLine="540"/>
        <w:jc w:val="both"/>
        <w:rPr>
          <w:rFonts w:ascii="Times New Roman" w:hAnsi="Times New Roman"/>
          <w:b/>
          <w:sz w:val="24"/>
          <w:szCs w:val="24"/>
        </w:rPr>
      </w:pPr>
      <w:r w:rsidRPr="00CB5832">
        <w:rPr>
          <w:rFonts w:ascii="Times New Roman" w:hAnsi="Times New Roman"/>
          <w:sz w:val="24"/>
          <w:szCs w:val="24"/>
        </w:rPr>
        <w:t xml:space="preserve">.        Школа имеет официальный  сайт- </w:t>
      </w:r>
      <w:r w:rsidRPr="00CB5832">
        <w:rPr>
          <w:rFonts w:ascii="Times New Roman" w:hAnsi="Times New Roman"/>
          <w:sz w:val="24"/>
          <w:szCs w:val="24"/>
          <w:lang w:val="en-US"/>
        </w:rPr>
        <w:t>http</w:t>
      </w:r>
      <w:r w:rsidRPr="00CB5832">
        <w:rPr>
          <w:rFonts w:ascii="Times New Roman" w:hAnsi="Times New Roman"/>
          <w:sz w:val="24"/>
          <w:szCs w:val="24"/>
        </w:rPr>
        <w:t xml:space="preserve">: </w:t>
      </w:r>
      <w:proofErr w:type="spellStart"/>
      <w:r w:rsidRPr="00CB5832">
        <w:rPr>
          <w:rFonts w:ascii="Times New Roman" w:hAnsi="Times New Roman"/>
          <w:sz w:val="24"/>
          <w:szCs w:val="24"/>
        </w:rPr>
        <w:t>чеускино.рф</w:t>
      </w:r>
      <w:proofErr w:type="spellEnd"/>
      <w:r w:rsidRPr="00CB5832">
        <w:rPr>
          <w:rFonts w:ascii="Times New Roman" w:hAnsi="Times New Roman"/>
          <w:sz w:val="24"/>
          <w:szCs w:val="24"/>
        </w:rPr>
        <w:t>.</w:t>
      </w:r>
    </w:p>
    <w:p w:rsidR="008D1BA2" w:rsidRPr="00CB5832" w:rsidRDefault="008D1BA2" w:rsidP="008D1BA2">
      <w:pPr>
        <w:spacing w:after="0"/>
        <w:ind w:firstLine="540"/>
        <w:jc w:val="both"/>
        <w:rPr>
          <w:rFonts w:ascii="Times New Roman" w:hAnsi="Times New Roman"/>
          <w:b/>
          <w:sz w:val="24"/>
          <w:szCs w:val="24"/>
        </w:rPr>
      </w:pPr>
    </w:p>
    <w:p w:rsidR="008D1BA2" w:rsidRPr="00CB5832" w:rsidRDefault="008D1BA2" w:rsidP="008D1BA2">
      <w:pPr>
        <w:spacing w:after="0"/>
        <w:ind w:firstLine="540"/>
        <w:jc w:val="both"/>
        <w:rPr>
          <w:rFonts w:ascii="Times New Roman" w:hAnsi="Times New Roman"/>
          <w:b/>
          <w:sz w:val="24"/>
          <w:szCs w:val="24"/>
        </w:rPr>
      </w:pPr>
    </w:p>
    <w:p w:rsidR="008D1BA2" w:rsidRPr="00CB5832" w:rsidRDefault="008D1BA2" w:rsidP="008D1BA2">
      <w:pPr>
        <w:spacing w:after="0"/>
        <w:ind w:firstLine="540"/>
        <w:jc w:val="both"/>
        <w:rPr>
          <w:rFonts w:ascii="Times New Roman" w:hAnsi="Times New Roman"/>
          <w:b/>
          <w:sz w:val="24"/>
          <w:szCs w:val="24"/>
        </w:rPr>
      </w:pPr>
      <w:r w:rsidRPr="00CB5832">
        <w:rPr>
          <w:rFonts w:ascii="Times New Roman" w:hAnsi="Times New Roman"/>
          <w:b/>
          <w:sz w:val="24"/>
          <w:szCs w:val="24"/>
        </w:rPr>
        <w:t>Особенности образовательного процесса</w:t>
      </w:r>
    </w:p>
    <w:p w:rsidR="00155D18" w:rsidRPr="00CB5832" w:rsidRDefault="008D1BA2" w:rsidP="008D1BA2">
      <w:pPr>
        <w:ind w:firstLine="567"/>
        <w:jc w:val="both"/>
        <w:rPr>
          <w:rFonts w:ascii="Times New Roman" w:hAnsi="Times New Roman"/>
          <w:sz w:val="24"/>
          <w:szCs w:val="24"/>
        </w:rPr>
      </w:pPr>
      <w:r w:rsidRPr="00CB5832">
        <w:rPr>
          <w:rFonts w:ascii="Times New Roman" w:hAnsi="Times New Roman"/>
          <w:sz w:val="24"/>
          <w:szCs w:val="24"/>
        </w:rPr>
        <w:t>Основная цель образовательного процесса НРМОБУ «</w:t>
      </w:r>
      <w:proofErr w:type="spellStart"/>
      <w:r w:rsidRPr="00CB5832">
        <w:rPr>
          <w:rFonts w:ascii="Times New Roman" w:hAnsi="Times New Roman"/>
          <w:sz w:val="24"/>
          <w:szCs w:val="24"/>
        </w:rPr>
        <w:t>Чеускинская</w:t>
      </w:r>
      <w:proofErr w:type="spellEnd"/>
      <w:r w:rsidRPr="00CB5832">
        <w:rPr>
          <w:rFonts w:ascii="Times New Roman" w:hAnsi="Times New Roman"/>
          <w:sz w:val="24"/>
          <w:szCs w:val="24"/>
        </w:rPr>
        <w:t xml:space="preserve"> СОШ»  в 201</w:t>
      </w:r>
      <w:r w:rsidR="0017285C" w:rsidRPr="00CB5832">
        <w:rPr>
          <w:rFonts w:ascii="Times New Roman" w:hAnsi="Times New Roman"/>
          <w:sz w:val="24"/>
          <w:szCs w:val="24"/>
        </w:rPr>
        <w:t>8</w:t>
      </w:r>
      <w:r w:rsidRPr="00CB5832">
        <w:rPr>
          <w:rFonts w:ascii="Times New Roman" w:hAnsi="Times New Roman"/>
          <w:sz w:val="24"/>
          <w:szCs w:val="24"/>
        </w:rPr>
        <w:t>-201</w:t>
      </w:r>
      <w:r w:rsidR="0017285C" w:rsidRPr="00CB5832">
        <w:rPr>
          <w:rFonts w:ascii="Times New Roman" w:hAnsi="Times New Roman"/>
          <w:sz w:val="24"/>
          <w:szCs w:val="24"/>
        </w:rPr>
        <w:t>9</w:t>
      </w:r>
      <w:r w:rsidRPr="00CB5832">
        <w:rPr>
          <w:rFonts w:ascii="Times New Roman" w:hAnsi="Times New Roman"/>
          <w:sz w:val="24"/>
          <w:szCs w:val="24"/>
        </w:rPr>
        <w:t xml:space="preserve">  учебном году – выполнение Федерального закона №273 ФЗ «Об образовании» от 29.12.2012 года №273-ФЗ: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CB5832">
        <w:rPr>
          <w:rFonts w:ascii="Times New Roman" w:hAnsi="Times New Roman"/>
          <w:sz w:val="24"/>
          <w:szCs w:val="24"/>
        </w:rPr>
        <w:t>компетентностный</w:t>
      </w:r>
      <w:proofErr w:type="spellEnd"/>
      <w:r w:rsidRPr="00CB5832">
        <w:rPr>
          <w:rFonts w:ascii="Times New Roman" w:hAnsi="Times New Roman"/>
          <w:sz w:val="24"/>
          <w:szCs w:val="24"/>
        </w:rPr>
        <w:t xml:space="preserve"> подход, как основа формирования человеческого </w:t>
      </w:r>
    </w:p>
    <w:p w:rsidR="008D1BA2" w:rsidRPr="00CB5832" w:rsidRDefault="008D1BA2" w:rsidP="008D1BA2">
      <w:pPr>
        <w:ind w:firstLine="567"/>
        <w:jc w:val="both"/>
        <w:rPr>
          <w:rFonts w:ascii="Times New Roman" w:hAnsi="Times New Roman"/>
          <w:sz w:val="24"/>
          <w:szCs w:val="24"/>
        </w:rPr>
      </w:pPr>
      <w:r w:rsidRPr="00CB5832">
        <w:rPr>
          <w:rFonts w:ascii="Times New Roman" w:hAnsi="Times New Roman"/>
          <w:sz w:val="24"/>
          <w:szCs w:val="24"/>
        </w:rPr>
        <w:t xml:space="preserve">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 </w:t>
      </w:r>
    </w:p>
    <w:p w:rsidR="008D1BA2" w:rsidRPr="00CB5832" w:rsidRDefault="008D1BA2" w:rsidP="008D1BA2">
      <w:pPr>
        <w:jc w:val="both"/>
        <w:rPr>
          <w:rFonts w:ascii="Times New Roman" w:hAnsi="Times New Roman"/>
          <w:sz w:val="24"/>
          <w:szCs w:val="24"/>
        </w:rPr>
      </w:pPr>
      <w:r w:rsidRPr="00CB5832">
        <w:rPr>
          <w:rFonts w:ascii="Times New Roman" w:hAnsi="Times New Roman"/>
          <w:b/>
          <w:sz w:val="24"/>
          <w:szCs w:val="24"/>
        </w:rPr>
        <w:t xml:space="preserve">          I уровень – начальное  общее образование </w:t>
      </w:r>
      <w:r w:rsidRPr="00CB5832">
        <w:rPr>
          <w:rFonts w:ascii="Times New Roman" w:hAnsi="Times New Roman"/>
          <w:sz w:val="24"/>
          <w:szCs w:val="24"/>
        </w:rPr>
        <w:t xml:space="preserve">(нормативный срок освоения 4 года) – обеспечивает освоение </w:t>
      </w:r>
      <w:proofErr w:type="gramStart"/>
      <w:r w:rsidRPr="00CB5832">
        <w:rPr>
          <w:rFonts w:ascii="Times New Roman" w:hAnsi="Times New Roman"/>
          <w:sz w:val="24"/>
          <w:szCs w:val="24"/>
        </w:rPr>
        <w:t>обучающимися</w:t>
      </w:r>
      <w:proofErr w:type="gramEnd"/>
      <w:r w:rsidRPr="00CB5832">
        <w:rPr>
          <w:rFonts w:ascii="Times New Roman" w:hAnsi="Times New Roman"/>
          <w:sz w:val="24"/>
          <w:szCs w:val="24"/>
        </w:rPr>
        <w:t xml:space="preserve"> общеобразовательных программ начального общего образования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8D1BA2" w:rsidRPr="00CB5832" w:rsidRDefault="008D1BA2" w:rsidP="008D1BA2">
      <w:pPr>
        <w:pStyle w:val="a5"/>
        <w:spacing w:after="0"/>
        <w:ind w:left="0"/>
        <w:rPr>
          <w:rFonts w:ascii="Times New Roman" w:hAnsi="Times New Roman"/>
          <w:sz w:val="24"/>
          <w:szCs w:val="24"/>
        </w:rPr>
      </w:pPr>
      <w:r w:rsidRPr="00CB5832">
        <w:rPr>
          <w:rFonts w:ascii="Times New Roman" w:hAnsi="Times New Roman"/>
          <w:b/>
          <w:sz w:val="24"/>
          <w:szCs w:val="24"/>
        </w:rPr>
        <w:lastRenderedPageBreak/>
        <w:t>II уровень - основное общее образование</w:t>
      </w:r>
      <w:r w:rsidRPr="00CB5832">
        <w:rPr>
          <w:rFonts w:ascii="Times New Roman" w:hAnsi="Times New Roman"/>
          <w:sz w:val="24"/>
          <w:szCs w:val="24"/>
        </w:rPr>
        <w:t xml:space="preserve"> (нормативный срок освоения 5 лет) - обеспечивает освоение обучающимися общеобразовательных программ основного общего образования, создаёт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8D1BA2" w:rsidRPr="00CB5832" w:rsidRDefault="008D1BA2" w:rsidP="008D1BA2">
      <w:pPr>
        <w:pStyle w:val="a5"/>
        <w:spacing w:after="0"/>
        <w:ind w:left="0"/>
        <w:rPr>
          <w:rFonts w:ascii="Times New Roman" w:hAnsi="Times New Roman"/>
          <w:sz w:val="24"/>
          <w:szCs w:val="24"/>
        </w:rPr>
      </w:pPr>
      <w:r w:rsidRPr="00CB5832">
        <w:rPr>
          <w:rFonts w:ascii="Times New Roman" w:hAnsi="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8D1BA2" w:rsidRPr="00CB5832" w:rsidRDefault="008D1BA2" w:rsidP="008D1BA2">
      <w:pPr>
        <w:pStyle w:val="a5"/>
        <w:spacing w:after="0"/>
        <w:ind w:left="0"/>
        <w:rPr>
          <w:rFonts w:ascii="Times New Roman" w:hAnsi="Times New Roman"/>
          <w:sz w:val="24"/>
          <w:szCs w:val="24"/>
        </w:rPr>
      </w:pPr>
      <w:r w:rsidRPr="00CB5832">
        <w:rPr>
          <w:rFonts w:ascii="Times New Roman" w:hAnsi="Times New Roman"/>
          <w:b/>
          <w:sz w:val="24"/>
          <w:szCs w:val="24"/>
        </w:rPr>
        <w:t>III уровень - среднее общее образование</w:t>
      </w:r>
      <w:r w:rsidRPr="00CB5832">
        <w:rPr>
          <w:rFonts w:ascii="Times New Roman" w:hAnsi="Times New Roman"/>
          <w:sz w:val="24"/>
          <w:szCs w:val="24"/>
        </w:rPr>
        <w:t xml:space="preserve"> (нормативный срок 2 года)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
    <w:p w:rsidR="008D1BA2" w:rsidRPr="00CB5832" w:rsidRDefault="008D1BA2" w:rsidP="008D1BA2">
      <w:pPr>
        <w:pStyle w:val="a5"/>
        <w:spacing w:after="0"/>
        <w:ind w:left="0"/>
        <w:rPr>
          <w:rFonts w:ascii="Times New Roman" w:hAnsi="Times New Roman"/>
          <w:sz w:val="24"/>
          <w:szCs w:val="24"/>
        </w:rPr>
      </w:pPr>
    </w:p>
    <w:p w:rsidR="008D1BA2" w:rsidRPr="00CB5832" w:rsidRDefault="008D1BA2" w:rsidP="008D1BA2">
      <w:pPr>
        <w:pStyle w:val="a5"/>
        <w:spacing w:after="0"/>
        <w:ind w:left="0"/>
        <w:rPr>
          <w:rFonts w:ascii="Times New Roman" w:hAnsi="Times New Roman"/>
          <w:spacing w:val="1"/>
          <w:sz w:val="24"/>
          <w:szCs w:val="24"/>
        </w:rPr>
      </w:pPr>
      <w:r w:rsidRPr="00CB5832">
        <w:rPr>
          <w:rFonts w:ascii="Times New Roman" w:hAnsi="Times New Roman"/>
          <w:sz w:val="24"/>
          <w:szCs w:val="24"/>
        </w:rPr>
        <w:t xml:space="preserve">  </w:t>
      </w:r>
      <w:r w:rsidRPr="00CB5832">
        <w:rPr>
          <w:rFonts w:ascii="Times New Roman" w:hAnsi="Times New Roman"/>
          <w:b/>
          <w:sz w:val="24"/>
          <w:szCs w:val="24"/>
        </w:rPr>
        <w:t>Организация учебного процесса регламентируется учебным планом</w:t>
      </w:r>
      <w:r w:rsidRPr="00CB5832">
        <w:rPr>
          <w:rFonts w:ascii="Times New Roman" w:hAnsi="Times New Roman"/>
          <w:b/>
          <w:spacing w:val="1"/>
          <w:sz w:val="24"/>
          <w:szCs w:val="24"/>
        </w:rPr>
        <w:t xml:space="preserve"> и расписанием занятий.</w:t>
      </w:r>
    </w:p>
    <w:p w:rsidR="008D1BA2" w:rsidRPr="00CB5832" w:rsidRDefault="008D1BA2" w:rsidP="008D1BA2">
      <w:pPr>
        <w:pStyle w:val="a5"/>
        <w:spacing w:after="120"/>
        <w:ind w:left="283"/>
        <w:jc w:val="both"/>
        <w:rPr>
          <w:rFonts w:ascii="Times New Roman" w:hAnsi="Times New Roman"/>
          <w:sz w:val="24"/>
          <w:szCs w:val="24"/>
        </w:rPr>
      </w:pPr>
      <w:r w:rsidRPr="00CB5832">
        <w:rPr>
          <w:rFonts w:ascii="Times New Roman" w:hAnsi="Times New Roman"/>
          <w:sz w:val="24"/>
          <w:szCs w:val="24"/>
        </w:rPr>
        <w:t xml:space="preserve">   Учебный план школы на 201</w:t>
      </w:r>
      <w:r w:rsidR="005E230B" w:rsidRPr="00CB5832">
        <w:rPr>
          <w:rFonts w:ascii="Times New Roman" w:hAnsi="Times New Roman"/>
          <w:sz w:val="24"/>
          <w:szCs w:val="24"/>
        </w:rPr>
        <w:t>8</w:t>
      </w:r>
      <w:r w:rsidRPr="00CB5832">
        <w:rPr>
          <w:rFonts w:ascii="Times New Roman" w:hAnsi="Times New Roman"/>
          <w:sz w:val="24"/>
          <w:szCs w:val="24"/>
        </w:rPr>
        <w:t>-201</w:t>
      </w:r>
      <w:r w:rsidR="005E230B" w:rsidRPr="00CB5832">
        <w:rPr>
          <w:rFonts w:ascii="Times New Roman" w:hAnsi="Times New Roman"/>
          <w:sz w:val="24"/>
          <w:szCs w:val="24"/>
        </w:rPr>
        <w:t>9</w:t>
      </w:r>
      <w:r w:rsidRPr="00CB5832">
        <w:rPr>
          <w:rFonts w:ascii="Times New Roman" w:hAnsi="Times New Roman"/>
          <w:sz w:val="24"/>
          <w:szCs w:val="24"/>
        </w:rPr>
        <w:t xml:space="preserve"> учебный год был составлен на основании БУП – 2004 для </w:t>
      </w:r>
      <w:r w:rsidR="00633DB8" w:rsidRPr="00CB5832">
        <w:rPr>
          <w:rFonts w:ascii="Times New Roman" w:hAnsi="Times New Roman"/>
          <w:sz w:val="24"/>
          <w:szCs w:val="24"/>
        </w:rPr>
        <w:t>9 - 11 классов, для 1 – 8</w:t>
      </w:r>
      <w:r w:rsidRPr="00CB5832">
        <w:rPr>
          <w:rFonts w:ascii="Times New Roman" w:hAnsi="Times New Roman"/>
          <w:sz w:val="24"/>
          <w:szCs w:val="24"/>
        </w:rPr>
        <w:t xml:space="preserve"> классов – на основе учебного плана по ФГОС НОО </w:t>
      </w:r>
      <w:proofErr w:type="gramStart"/>
      <w:r w:rsidRPr="00CB5832">
        <w:rPr>
          <w:rFonts w:ascii="Times New Roman" w:hAnsi="Times New Roman"/>
          <w:sz w:val="24"/>
          <w:szCs w:val="24"/>
        </w:rPr>
        <w:t>и ООО  и</w:t>
      </w:r>
      <w:proofErr w:type="gramEnd"/>
      <w:r w:rsidRPr="00CB5832">
        <w:rPr>
          <w:rFonts w:ascii="Times New Roman" w:hAnsi="Times New Roman"/>
          <w:sz w:val="24"/>
          <w:szCs w:val="24"/>
        </w:rPr>
        <w:t xml:space="preserve"> сохраняет в необходимом объеме содержание образования, являющееся обязательным на каждом уровне обучения.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8D1BA2" w:rsidRPr="00CB5832" w:rsidRDefault="008D1BA2" w:rsidP="008D1BA2">
      <w:pPr>
        <w:pStyle w:val="a5"/>
        <w:spacing w:after="0"/>
        <w:ind w:left="283"/>
        <w:jc w:val="both"/>
        <w:rPr>
          <w:rFonts w:ascii="Times New Roman" w:hAnsi="Times New Roman"/>
        </w:rPr>
      </w:pPr>
      <w:r w:rsidRPr="00CB5832">
        <w:rPr>
          <w:rFonts w:ascii="Times New Roman" w:hAnsi="Times New Roman"/>
        </w:rPr>
        <w:t xml:space="preserve">    Учебный процесс велся строго в соответствии с учебным планом в режиме пятидневной  рабочей недели для обучающихся 1 -11 классов.  </w:t>
      </w:r>
    </w:p>
    <w:p w:rsidR="008D1BA2" w:rsidRPr="00CB5832" w:rsidRDefault="008D1BA2" w:rsidP="008D1BA2">
      <w:pPr>
        <w:pStyle w:val="a5"/>
        <w:spacing w:after="0"/>
        <w:ind w:left="283"/>
        <w:jc w:val="both"/>
        <w:rPr>
          <w:rFonts w:ascii="Times New Roman" w:hAnsi="Times New Roman"/>
        </w:rPr>
      </w:pPr>
      <w:r w:rsidRPr="00CB5832">
        <w:rPr>
          <w:rFonts w:ascii="Times New Roman" w:hAnsi="Times New Roman"/>
        </w:rPr>
        <w:t xml:space="preserve">Продолжительность урока 45 минут для обучающихся  2 -11 классов и 35 минут для обучающихся 1-го класса в сентябре – </w:t>
      </w:r>
      <w:r w:rsidRPr="00550866">
        <w:rPr>
          <w:rFonts w:ascii="Times New Roman" w:hAnsi="Times New Roman"/>
        </w:rPr>
        <w:t>декабре и 40 минут в январе –  мае.</w:t>
      </w:r>
    </w:p>
    <w:p w:rsidR="008D1BA2" w:rsidRPr="00CB5832" w:rsidRDefault="008D1BA2" w:rsidP="008D1BA2">
      <w:pPr>
        <w:jc w:val="both"/>
        <w:rPr>
          <w:rFonts w:ascii="Times New Roman" w:hAnsi="Times New Roman"/>
        </w:rPr>
      </w:pPr>
      <w:r w:rsidRPr="00CB5832">
        <w:rPr>
          <w:rFonts w:ascii="Times New Roman" w:hAnsi="Times New Roman"/>
        </w:rPr>
        <w:t xml:space="preserve">Руководствуясь социальным заказом участников образовательных отношений, часы вариативной части распределялись </w:t>
      </w:r>
      <w:proofErr w:type="gramStart"/>
      <w:r w:rsidRPr="00CB5832">
        <w:rPr>
          <w:rFonts w:ascii="Times New Roman" w:hAnsi="Times New Roman"/>
        </w:rPr>
        <w:t>на</w:t>
      </w:r>
      <w:proofErr w:type="gramEnd"/>
      <w:r w:rsidRPr="00CB5832">
        <w:rPr>
          <w:rFonts w:ascii="Times New Roman" w:hAnsi="Times New Roman"/>
        </w:rPr>
        <w:t>:</w:t>
      </w:r>
    </w:p>
    <w:p w:rsidR="008D1BA2" w:rsidRPr="00CB5832" w:rsidRDefault="008D1BA2" w:rsidP="009F01EE">
      <w:pPr>
        <w:numPr>
          <w:ilvl w:val="0"/>
          <w:numId w:val="3"/>
        </w:numPr>
        <w:spacing w:after="0"/>
        <w:jc w:val="both"/>
        <w:rPr>
          <w:rFonts w:ascii="Times New Roman" w:hAnsi="Times New Roman"/>
        </w:rPr>
      </w:pPr>
      <w:r w:rsidRPr="00CB5832">
        <w:rPr>
          <w:rFonts w:ascii="Times New Roman" w:hAnsi="Times New Roman"/>
        </w:rPr>
        <w:t>усиление предметов базового уровня:</w:t>
      </w:r>
    </w:p>
    <w:p w:rsidR="008D1BA2" w:rsidRPr="00CB5832" w:rsidRDefault="008D1BA2" w:rsidP="009F01EE">
      <w:pPr>
        <w:numPr>
          <w:ilvl w:val="1"/>
          <w:numId w:val="3"/>
        </w:numPr>
        <w:spacing w:after="0"/>
        <w:jc w:val="both"/>
        <w:rPr>
          <w:rFonts w:ascii="Times New Roman" w:hAnsi="Times New Roman"/>
        </w:rPr>
      </w:pPr>
      <w:r w:rsidRPr="00CB5832">
        <w:rPr>
          <w:rFonts w:ascii="Times New Roman" w:hAnsi="Times New Roman"/>
        </w:rPr>
        <w:t>русский язык 1-4 классы;</w:t>
      </w:r>
    </w:p>
    <w:p w:rsidR="008D1BA2" w:rsidRPr="00CB5832" w:rsidRDefault="008D1BA2" w:rsidP="009F01EE">
      <w:pPr>
        <w:numPr>
          <w:ilvl w:val="1"/>
          <w:numId w:val="3"/>
        </w:numPr>
        <w:spacing w:after="0"/>
        <w:jc w:val="both"/>
        <w:rPr>
          <w:rFonts w:ascii="Times New Roman" w:hAnsi="Times New Roman"/>
        </w:rPr>
      </w:pPr>
      <w:r w:rsidRPr="00CB5832">
        <w:rPr>
          <w:rFonts w:ascii="Times New Roman" w:hAnsi="Times New Roman"/>
        </w:rPr>
        <w:t>физика 10,11 классы;</w:t>
      </w:r>
    </w:p>
    <w:p w:rsidR="008D1BA2" w:rsidRPr="00CB5832" w:rsidRDefault="008D1BA2" w:rsidP="009F01EE">
      <w:pPr>
        <w:numPr>
          <w:ilvl w:val="1"/>
          <w:numId w:val="3"/>
        </w:numPr>
        <w:spacing w:after="0"/>
        <w:jc w:val="both"/>
        <w:rPr>
          <w:rFonts w:ascii="Times New Roman" w:hAnsi="Times New Roman"/>
        </w:rPr>
      </w:pPr>
      <w:r w:rsidRPr="00CB5832">
        <w:rPr>
          <w:rFonts w:ascii="Times New Roman" w:hAnsi="Times New Roman"/>
        </w:rPr>
        <w:t>алгебра 10, 11 класс.</w:t>
      </w:r>
    </w:p>
    <w:p w:rsidR="008D1BA2" w:rsidRPr="00CB5832" w:rsidRDefault="008D1BA2" w:rsidP="008D1BA2">
      <w:pPr>
        <w:pStyle w:val="a5"/>
        <w:spacing w:after="0"/>
        <w:ind w:left="283"/>
        <w:jc w:val="both"/>
        <w:rPr>
          <w:rFonts w:ascii="Times New Roman" w:hAnsi="Times New Roman"/>
        </w:rPr>
      </w:pPr>
      <w:r w:rsidRPr="00CB5832">
        <w:rPr>
          <w:rFonts w:ascii="Times New Roman" w:hAnsi="Times New Roman"/>
        </w:rPr>
        <w:t>Образовательная программа и учебный план школы предусматривают выполнение государственной функции школы: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учебном занятии в деятельность с учетом его возможностей и способностей. Достижения указанных целей  обеспечивается поэтапным решением задач работы школы на каждом уровне обучения.</w:t>
      </w:r>
    </w:p>
    <w:p w:rsidR="008D1BA2" w:rsidRPr="00CB5832" w:rsidRDefault="008D1BA2" w:rsidP="008D1BA2">
      <w:pPr>
        <w:pStyle w:val="a5"/>
        <w:spacing w:after="0"/>
        <w:ind w:left="426" w:hanging="426"/>
        <w:jc w:val="both"/>
        <w:rPr>
          <w:rFonts w:ascii="Times New Roman" w:hAnsi="Times New Roman"/>
          <w:sz w:val="24"/>
          <w:szCs w:val="24"/>
        </w:rPr>
      </w:pPr>
      <w:r w:rsidRPr="00CB5832">
        <w:rPr>
          <w:rFonts w:ascii="Times New Roman" w:hAnsi="Times New Roman"/>
          <w:sz w:val="24"/>
          <w:szCs w:val="24"/>
        </w:rPr>
        <w:t>Учебный план обеспечен рабочими учебными  программами по базовым предметам, преподавание предметов школьного компонента ведется в основном по авторским программам.</w:t>
      </w:r>
    </w:p>
    <w:p w:rsidR="008D1BA2" w:rsidRPr="00CB5832" w:rsidRDefault="008D1BA2" w:rsidP="008D1BA2">
      <w:pPr>
        <w:spacing w:after="0"/>
        <w:ind w:hanging="426"/>
        <w:jc w:val="both"/>
        <w:rPr>
          <w:rFonts w:ascii="Times New Roman" w:hAnsi="Times New Roman"/>
          <w:sz w:val="24"/>
          <w:szCs w:val="24"/>
        </w:rPr>
      </w:pPr>
      <w:r w:rsidRPr="00CB5832">
        <w:rPr>
          <w:rFonts w:ascii="Times New Roman" w:hAnsi="Times New Roman"/>
          <w:sz w:val="24"/>
          <w:szCs w:val="24"/>
        </w:rPr>
        <w:t xml:space="preserve">         Для выявления  степени удовлетворения образовательных запросов родителей, обучающихся проведено анкетирование, результаты которого следующие:</w:t>
      </w:r>
    </w:p>
    <w:p w:rsidR="008D1BA2" w:rsidRPr="00CB5832" w:rsidRDefault="008D1BA2" w:rsidP="009F01EE">
      <w:pPr>
        <w:pStyle w:val="a5"/>
        <w:numPr>
          <w:ilvl w:val="0"/>
          <w:numId w:val="4"/>
        </w:numPr>
        <w:spacing w:after="0"/>
        <w:ind w:hanging="426"/>
        <w:jc w:val="both"/>
        <w:rPr>
          <w:rFonts w:ascii="Times New Roman" w:hAnsi="Times New Roman"/>
          <w:sz w:val="24"/>
          <w:szCs w:val="24"/>
        </w:rPr>
      </w:pPr>
      <w:r w:rsidRPr="00CB5832">
        <w:rPr>
          <w:rFonts w:ascii="Times New Roman" w:hAnsi="Times New Roman"/>
          <w:sz w:val="24"/>
          <w:szCs w:val="24"/>
        </w:rPr>
        <w:t>большая часть родителей, в социальном заказе перед школой ставит, на первый план обеспечение уровня подготовки, необходимого для поступления в средние и высшие учебные заведения (9</w:t>
      </w:r>
      <w:r w:rsidR="005E230B" w:rsidRPr="00CB5832">
        <w:rPr>
          <w:rFonts w:ascii="Times New Roman" w:hAnsi="Times New Roman"/>
          <w:sz w:val="24"/>
          <w:szCs w:val="24"/>
        </w:rPr>
        <w:t>6</w:t>
      </w:r>
      <w:r w:rsidRPr="00CB5832">
        <w:rPr>
          <w:rFonts w:ascii="Times New Roman" w:hAnsi="Times New Roman"/>
          <w:sz w:val="24"/>
          <w:szCs w:val="24"/>
        </w:rPr>
        <w:t>%), кроме того, обучение общению (92%), развитие  творческих способностей (</w:t>
      </w:r>
      <w:r w:rsidR="005E230B" w:rsidRPr="00CB5832">
        <w:rPr>
          <w:rFonts w:ascii="Times New Roman" w:hAnsi="Times New Roman"/>
          <w:sz w:val="24"/>
          <w:szCs w:val="24"/>
          <w:lang w:val="en-US"/>
        </w:rPr>
        <w:t>60</w:t>
      </w:r>
      <w:r w:rsidRPr="00CB5832">
        <w:rPr>
          <w:rFonts w:ascii="Times New Roman" w:hAnsi="Times New Roman"/>
          <w:sz w:val="24"/>
          <w:szCs w:val="24"/>
        </w:rPr>
        <w:t>%), формирование обще учебных умений и навыков (9</w:t>
      </w:r>
      <w:r w:rsidR="005E230B" w:rsidRPr="00CB5832">
        <w:rPr>
          <w:rFonts w:ascii="Times New Roman" w:hAnsi="Times New Roman"/>
          <w:sz w:val="24"/>
          <w:szCs w:val="24"/>
          <w:lang w:val="en-US"/>
        </w:rPr>
        <w:t>6</w:t>
      </w:r>
      <w:r w:rsidRPr="00CB5832">
        <w:rPr>
          <w:rFonts w:ascii="Times New Roman" w:hAnsi="Times New Roman"/>
          <w:sz w:val="24"/>
          <w:szCs w:val="24"/>
        </w:rPr>
        <w:t>%).</w:t>
      </w:r>
    </w:p>
    <w:p w:rsidR="008D1BA2" w:rsidRPr="00CB5832" w:rsidRDefault="008D1BA2" w:rsidP="005E230B">
      <w:pPr>
        <w:pStyle w:val="a5"/>
        <w:spacing w:after="0"/>
        <w:ind w:left="0"/>
        <w:rPr>
          <w:rFonts w:ascii="Times New Roman" w:hAnsi="Times New Roman"/>
          <w:sz w:val="24"/>
          <w:szCs w:val="24"/>
        </w:rPr>
      </w:pPr>
      <w:r w:rsidRPr="00CB5832">
        <w:rPr>
          <w:rFonts w:ascii="Times New Roman" w:hAnsi="Times New Roman"/>
          <w:sz w:val="24"/>
          <w:szCs w:val="24"/>
        </w:rPr>
        <w:t xml:space="preserve">     </w:t>
      </w:r>
    </w:p>
    <w:p w:rsidR="008D1BA2" w:rsidRPr="00CB5832" w:rsidRDefault="008D1BA2" w:rsidP="008D1BA2">
      <w:pPr>
        <w:pStyle w:val="a5"/>
        <w:spacing w:after="0"/>
        <w:ind w:left="-142" w:hanging="426"/>
        <w:rPr>
          <w:rFonts w:ascii="Times New Roman" w:hAnsi="Times New Roman"/>
          <w:sz w:val="24"/>
          <w:szCs w:val="24"/>
        </w:rPr>
      </w:pPr>
      <w:r w:rsidRPr="00CB5832">
        <w:rPr>
          <w:rFonts w:ascii="Times New Roman" w:hAnsi="Times New Roman"/>
          <w:sz w:val="24"/>
          <w:szCs w:val="24"/>
        </w:rPr>
        <w:t xml:space="preserve">        Реализация </w:t>
      </w:r>
      <w:r w:rsidRPr="00CB5832">
        <w:rPr>
          <w:rFonts w:ascii="Times New Roman" w:hAnsi="Times New Roman"/>
          <w:sz w:val="24"/>
          <w:szCs w:val="24"/>
          <w:lang w:eastAsia="ar-SA"/>
        </w:rPr>
        <w:t>федеральных государственных стандартов начального общего и основного общего  образования</w:t>
      </w:r>
      <w:r w:rsidRPr="00CB5832">
        <w:rPr>
          <w:rFonts w:ascii="Times New Roman" w:hAnsi="Times New Roman"/>
          <w:sz w:val="24"/>
          <w:szCs w:val="24"/>
        </w:rPr>
        <w:t xml:space="preserve">      в 1- </w:t>
      </w:r>
      <w:r w:rsidR="005E230B" w:rsidRPr="00CB5832">
        <w:rPr>
          <w:rFonts w:ascii="Times New Roman" w:hAnsi="Times New Roman"/>
          <w:sz w:val="24"/>
          <w:szCs w:val="24"/>
        </w:rPr>
        <w:t>8</w:t>
      </w:r>
      <w:r w:rsidRPr="00CB5832">
        <w:rPr>
          <w:rFonts w:ascii="Times New Roman" w:hAnsi="Times New Roman"/>
          <w:sz w:val="24"/>
          <w:szCs w:val="24"/>
        </w:rPr>
        <w:t xml:space="preserve"> классах реализуется  школой не только через  учебный план, но и через план внеурочной деятельности.    </w:t>
      </w:r>
    </w:p>
    <w:p w:rsidR="008D1BA2" w:rsidRPr="00CB5832" w:rsidRDefault="008D1BA2" w:rsidP="008D1BA2">
      <w:pPr>
        <w:pStyle w:val="a5"/>
        <w:spacing w:after="0"/>
        <w:ind w:left="0"/>
        <w:jc w:val="both"/>
        <w:rPr>
          <w:rFonts w:ascii="Times New Roman" w:hAnsi="Times New Roman"/>
          <w:sz w:val="26"/>
          <w:szCs w:val="26"/>
        </w:rPr>
      </w:pPr>
      <w:r w:rsidRPr="00CB5832">
        <w:rPr>
          <w:rFonts w:ascii="Times New Roman" w:hAnsi="Times New Roman"/>
          <w:sz w:val="26"/>
          <w:szCs w:val="26"/>
        </w:rPr>
        <w:t xml:space="preserve">  План внеурочной деятельности 1-</w:t>
      </w:r>
      <w:r w:rsidR="005E230B" w:rsidRPr="00CB5832">
        <w:rPr>
          <w:rFonts w:ascii="Times New Roman" w:hAnsi="Times New Roman"/>
          <w:sz w:val="26"/>
          <w:szCs w:val="26"/>
        </w:rPr>
        <w:t>8</w:t>
      </w:r>
      <w:r w:rsidRPr="00CB5832">
        <w:rPr>
          <w:rFonts w:ascii="Times New Roman" w:hAnsi="Times New Roman"/>
          <w:sz w:val="26"/>
          <w:szCs w:val="26"/>
        </w:rPr>
        <w:t xml:space="preserve"> классах направлен на выполнение цели и задач основной образовательной программы  начального общего образования школы, в том числе на создание </w:t>
      </w:r>
      <w:r w:rsidRPr="00CB5832">
        <w:rPr>
          <w:rFonts w:ascii="Times New Roman" w:hAnsi="Times New Roman"/>
          <w:sz w:val="26"/>
          <w:szCs w:val="26"/>
        </w:rPr>
        <w:lastRenderedPageBreak/>
        <w:t xml:space="preserve">условий для достижения </w:t>
      </w:r>
      <w:proofErr w:type="gramStart"/>
      <w:r w:rsidRPr="00CB5832">
        <w:rPr>
          <w:rFonts w:ascii="Times New Roman" w:hAnsi="Times New Roman"/>
          <w:sz w:val="26"/>
          <w:szCs w:val="26"/>
        </w:rPr>
        <w:t>обучающимися</w:t>
      </w:r>
      <w:proofErr w:type="gramEnd"/>
      <w:r w:rsidRPr="00CB5832">
        <w:rPr>
          <w:rFonts w:ascii="Times New Roman" w:hAnsi="Times New Roman"/>
          <w:sz w:val="26"/>
          <w:szCs w:val="26"/>
        </w:rPr>
        <w:t xml:space="preserve"> необходимого для жизни в обществе, для социального опыта.  </w:t>
      </w:r>
    </w:p>
    <w:p w:rsidR="008D1BA2" w:rsidRPr="00CB5832" w:rsidRDefault="005E230B" w:rsidP="008D1BA2">
      <w:pPr>
        <w:pStyle w:val="a5"/>
        <w:spacing w:after="0"/>
        <w:ind w:left="0"/>
        <w:jc w:val="both"/>
        <w:rPr>
          <w:rFonts w:ascii="Times New Roman" w:hAnsi="Times New Roman"/>
          <w:sz w:val="26"/>
          <w:szCs w:val="26"/>
        </w:rPr>
      </w:pPr>
      <w:r w:rsidRPr="00CB5832">
        <w:rPr>
          <w:rFonts w:ascii="Times New Roman" w:hAnsi="Times New Roman"/>
          <w:sz w:val="26"/>
          <w:szCs w:val="26"/>
        </w:rPr>
        <w:t xml:space="preserve"> </w:t>
      </w:r>
      <w:r w:rsidR="008D1BA2" w:rsidRPr="00CB5832">
        <w:rPr>
          <w:rFonts w:ascii="Times New Roman" w:hAnsi="Times New Roman"/>
          <w:sz w:val="26"/>
          <w:szCs w:val="26"/>
        </w:rPr>
        <w:t>Педагогами реализуются программы по следующим направлениям деятельности: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387"/>
      </w:tblGrid>
      <w:tr w:rsidR="008D1BA2" w:rsidRPr="00CB5832" w:rsidTr="002A5102">
        <w:trPr>
          <w:trHeight w:val="431"/>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b/>
                <w:bCs/>
                <w:lang w:eastAsia="en-US"/>
              </w:rPr>
              <w:t xml:space="preserve"> </w:t>
            </w:r>
            <w:r w:rsidRPr="00CB5832">
              <w:rPr>
                <w:rFonts w:ascii="Times New Roman" w:hAnsi="Times New Roman"/>
                <w:b/>
                <w:lang w:eastAsia="en-US"/>
              </w:rPr>
              <w:t>Направление</w:t>
            </w:r>
            <w:r w:rsidRPr="00CB5832">
              <w:rPr>
                <w:rFonts w:ascii="Times New Roman" w:hAnsi="Times New Roman"/>
                <w:lang w:eastAsia="en-US"/>
              </w:rPr>
              <w:t xml:space="preserve">  </w:t>
            </w:r>
            <w:r w:rsidRPr="00CB5832">
              <w:rPr>
                <w:rFonts w:ascii="Times New Roman" w:hAnsi="Times New Roman"/>
                <w:b/>
                <w:sz w:val="24"/>
                <w:szCs w:val="24"/>
                <w:lang w:eastAsia="en-US"/>
              </w:rPr>
              <w:t>развития личности</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b/>
                <w:sz w:val="24"/>
                <w:szCs w:val="24"/>
                <w:lang w:eastAsia="en-US"/>
              </w:rPr>
              <w:t>Форма организации внеурочной деятельности</w:t>
            </w:r>
          </w:p>
        </w:tc>
      </w:tr>
      <w:tr w:rsidR="008D1BA2" w:rsidRPr="00CB5832" w:rsidTr="00406CB6">
        <w:trPr>
          <w:trHeight w:val="690"/>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Духовно- нравственное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"Основы светской этики"</w:t>
            </w:r>
          </w:p>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"Социокультурные истоки"</w:t>
            </w:r>
          </w:p>
        </w:tc>
      </w:tr>
      <w:tr w:rsidR="008D1BA2" w:rsidRPr="00CB5832" w:rsidTr="00406CB6">
        <w:trPr>
          <w:trHeight w:val="450"/>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Общекультурное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"Природная мастерская, кружок</w:t>
            </w:r>
          </w:p>
        </w:tc>
      </w:tr>
      <w:tr w:rsidR="008D1BA2" w:rsidRPr="00CB5832" w:rsidTr="002A5102">
        <w:trPr>
          <w:trHeight w:val="242"/>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Социальное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413485" w:rsidP="00413485">
            <w:pPr>
              <w:spacing w:after="0" w:line="240" w:lineRule="auto"/>
              <w:rPr>
                <w:rFonts w:ascii="Times New Roman" w:hAnsi="Times New Roman"/>
                <w:lang w:eastAsia="en-US"/>
              </w:rPr>
            </w:pPr>
            <w:r w:rsidRPr="00CB5832">
              <w:rPr>
                <w:rFonts w:ascii="Times New Roman" w:hAnsi="Times New Roman"/>
                <w:lang w:eastAsia="en-US"/>
              </w:rPr>
              <w:t xml:space="preserve"> </w:t>
            </w:r>
            <w:r w:rsidR="008D1BA2" w:rsidRPr="00CB5832">
              <w:rPr>
                <w:rFonts w:ascii="Times New Roman" w:hAnsi="Times New Roman"/>
                <w:lang w:eastAsia="en-US"/>
              </w:rPr>
              <w:t>"Экономика первые шаги"</w:t>
            </w:r>
          </w:p>
        </w:tc>
      </w:tr>
      <w:tr w:rsidR="008D1BA2" w:rsidRPr="00CB5832" w:rsidTr="00406CB6">
        <w:trPr>
          <w:trHeight w:val="450"/>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proofErr w:type="spellStart"/>
            <w:r w:rsidRPr="00CB5832">
              <w:rPr>
                <w:rFonts w:ascii="Times New Roman" w:hAnsi="Times New Roman"/>
                <w:lang w:eastAsia="en-US"/>
              </w:rPr>
              <w:t>Общеинтеллектуальное</w:t>
            </w:r>
            <w:proofErr w:type="spellEnd"/>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"В мире книг"</w:t>
            </w:r>
          </w:p>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"Удивительная математика"</w:t>
            </w:r>
          </w:p>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"Всезнайка"</w:t>
            </w:r>
          </w:p>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"Эрудит"</w:t>
            </w:r>
          </w:p>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"Волшебный мир слов"</w:t>
            </w:r>
          </w:p>
        </w:tc>
      </w:tr>
      <w:tr w:rsidR="008D1BA2" w:rsidRPr="00CB5832" w:rsidTr="00406CB6">
        <w:trPr>
          <w:trHeight w:val="600"/>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lang w:eastAsia="en-US"/>
              </w:rPr>
            </w:pPr>
            <w:r w:rsidRPr="00CB5832">
              <w:rPr>
                <w:rFonts w:ascii="Times New Roman" w:hAnsi="Times New Roman"/>
                <w:lang w:eastAsia="en-US"/>
              </w:rPr>
              <w:t>Спортивно - оздоровительное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spacing w:after="0" w:line="240" w:lineRule="auto"/>
              <w:rPr>
                <w:rFonts w:ascii="Times New Roman" w:hAnsi="Times New Roman"/>
                <w:sz w:val="24"/>
                <w:szCs w:val="24"/>
                <w:lang w:eastAsia="en-US"/>
              </w:rPr>
            </w:pPr>
            <w:r w:rsidRPr="00CB5832">
              <w:rPr>
                <w:rFonts w:ascii="Times New Roman" w:hAnsi="Times New Roman"/>
                <w:sz w:val="24"/>
                <w:szCs w:val="24"/>
                <w:lang w:eastAsia="en-US"/>
              </w:rPr>
              <w:t>"Шахматы"</w:t>
            </w:r>
          </w:p>
          <w:p w:rsidR="008D1BA2" w:rsidRPr="00CB5832" w:rsidRDefault="008D1BA2">
            <w:pPr>
              <w:spacing w:after="0" w:line="240" w:lineRule="auto"/>
              <w:rPr>
                <w:rFonts w:ascii="Times New Roman" w:hAnsi="Times New Roman"/>
                <w:sz w:val="24"/>
                <w:szCs w:val="24"/>
                <w:lang w:eastAsia="en-US"/>
              </w:rPr>
            </w:pPr>
            <w:r w:rsidRPr="00CB5832">
              <w:rPr>
                <w:rFonts w:ascii="Times New Roman" w:hAnsi="Times New Roman"/>
                <w:sz w:val="24"/>
                <w:szCs w:val="24"/>
                <w:lang w:eastAsia="en-US"/>
              </w:rPr>
              <w:t>"Белая ладья</w:t>
            </w:r>
            <w:proofErr w:type="gramStart"/>
            <w:r w:rsidRPr="00CB5832">
              <w:rPr>
                <w:rFonts w:ascii="Times New Roman" w:hAnsi="Times New Roman"/>
                <w:sz w:val="24"/>
                <w:szCs w:val="24"/>
                <w:lang w:eastAsia="en-US"/>
              </w:rPr>
              <w:t>"(</w:t>
            </w:r>
            <w:proofErr w:type="gramEnd"/>
            <w:r w:rsidRPr="00CB5832">
              <w:rPr>
                <w:rFonts w:ascii="Times New Roman" w:hAnsi="Times New Roman"/>
                <w:sz w:val="24"/>
                <w:szCs w:val="24"/>
                <w:lang w:eastAsia="en-US"/>
              </w:rPr>
              <w:t>кружок)</w:t>
            </w:r>
          </w:p>
          <w:p w:rsidR="008D1BA2" w:rsidRPr="00CB5832" w:rsidRDefault="008D1BA2">
            <w:pPr>
              <w:spacing w:after="0" w:line="240" w:lineRule="auto"/>
              <w:rPr>
                <w:rFonts w:ascii="Times New Roman" w:hAnsi="Times New Roman"/>
                <w:lang w:eastAsia="en-US"/>
              </w:rPr>
            </w:pPr>
            <w:r w:rsidRPr="00CB5832">
              <w:rPr>
                <w:rFonts w:ascii="Times New Roman" w:hAnsi="Times New Roman"/>
                <w:sz w:val="24"/>
                <w:szCs w:val="24"/>
                <w:lang w:eastAsia="en-US"/>
              </w:rPr>
              <w:t xml:space="preserve"> Спортивные</w:t>
            </w:r>
            <w:r w:rsidRPr="00CB5832">
              <w:rPr>
                <w:rFonts w:ascii="Times New Roman" w:hAnsi="Times New Roman"/>
                <w:sz w:val="26"/>
                <w:szCs w:val="26"/>
                <w:lang w:eastAsia="en-US"/>
              </w:rPr>
              <w:t xml:space="preserve"> игры</w:t>
            </w:r>
          </w:p>
        </w:tc>
      </w:tr>
      <w:tr w:rsidR="008D1BA2" w:rsidRPr="00CB5832" w:rsidTr="00406CB6">
        <w:trPr>
          <w:trHeight w:val="600"/>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Художественно-эстетическое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«Рукодельница"</w:t>
            </w:r>
          </w:p>
          <w:p w:rsidR="008D1BA2" w:rsidRPr="00CB5832" w:rsidRDefault="008D1BA2" w:rsidP="00413485">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"Амадей    "(гитара)</w:t>
            </w:r>
          </w:p>
        </w:tc>
      </w:tr>
      <w:tr w:rsidR="008D1BA2" w:rsidRPr="00CB5832" w:rsidTr="002A5102">
        <w:trPr>
          <w:trHeight w:val="313"/>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 Военн</w:t>
            </w:r>
            <w:proofErr w:type="gramStart"/>
            <w:r w:rsidRPr="00CB5832">
              <w:rPr>
                <w:rFonts w:ascii="Times New Roman" w:hAnsi="Times New Roman"/>
                <w:sz w:val="24"/>
                <w:szCs w:val="24"/>
                <w:lang w:eastAsia="en-US"/>
              </w:rPr>
              <w:t>о-</w:t>
            </w:r>
            <w:proofErr w:type="gramEnd"/>
            <w:r w:rsidRPr="00CB5832">
              <w:rPr>
                <w:rFonts w:ascii="Times New Roman" w:hAnsi="Times New Roman"/>
                <w:sz w:val="24"/>
                <w:szCs w:val="24"/>
                <w:lang w:eastAsia="en-US"/>
              </w:rPr>
              <w:t xml:space="preserve"> патриотическое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"Юный казак"</w:t>
            </w:r>
          </w:p>
        </w:tc>
      </w:tr>
      <w:tr w:rsidR="008D1BA2" w:rsidRPr="00CB5832" w:rsidTr="002A5102">
        <w:trPr>
          <w:trHeight w:val="276"/>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Естественн</w:t>
            </w:r>
            <w:proofErr w:type="gramStart"/>
            <w:r w:rsidRPr="00CB5832">
              <w:rPr>
                <w:rFonts w:ascii="Times New Roman" w:hAnsi="Times New Roman"/>
                <w:sz w:val="24"/>
                <w:szCs w:val="24"/>
                <w:lang w:eastAsia="en-US"/>
              </w:rPr>
              <w:t>о-</w:t>
            </w:r>
            <w:proofErr w:type="gramEnd"/>
            <w:r w:rsidRPr="00CB5832">
              <w:rPr>
                <w:rFonts w:ascii="Times New Roman" w:hAnsi="Times New Roman"/>
                <w:sz w:val="24"/>
                <w:szCs w:val="24"/>
                <w:lang w:eastAsia="en-US"/>
              </w:rPr>
              <w:t xml:space="preserve"> научное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"Юный эколог"</w:t>
            </w:r>
          </w:p>
        </w:tc>
      </w:tr>
      <w:tr w:rsidR="008D1BA2" w:rsidRPr="00CB5832" w:rsidTr="002A5102">
        <w:trPr>
          <w:trHeight w:val="380"/>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Социально-педагогическое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 xml:space="preserve">"Путешествие с </w:t>
            </w:r>
            <w:proofErr w:type="spellStart"/>
            <w:r w:rsidRPr="00CB5832">
              <w:rPr>
                <w:rFonts w:ascii="Times New Roman" w:hAnsi="Times New Roman"/>
                <w:sz w:val="24"/>
                <w:szCs w:val="24"/>
                <w:lang w:eastAsia="en-US"/>
              </w:rPr>
              <w:t>Буровичком</w:t>
            </w:r>
            <w:proofErr w:type="spellEnd"/>
            <w:r w:rsidRPr="00CB5832">
              <w:rPr>
                <w:rFonts w:ascii="Times New Roman" w:hAnsi="Times New Roman"/>
                <w:sz w:val="24"/>
                <w:szCs w:val="24"/>
                <w:lang w:eastAsia="en-US"/>
              </w:rPr>
              <w:t xml:space="preserve"> </w:t>
            </w:r>
            <w:proofErr w:type="spellStart"/>
            <w:r w:rsidRPr="00CB5832">
              <w:rPr>
                <w:rFonts w:ascii="Times New Roman" w:hAnsi="Times New Roman"/>
                <w:sz w:val="24"/>
                <w:szCs w:val="24"/>
                <w:lang w:eastAsia="en-US"/>
              </w:rPr>
              <w:t>Югоркой</w:t>
            </w:r>
            <w:proofErr w:type="spellEnd"/>
            <w:r w:rsidRPr="00CB5832">
              <w:rPr>
                <w:rFonts w:ascii="Times New Roman" w:hAnsi="Times New Roman"/>
                <w:sz w:val="24"/>
                <w:szCs w:val="24"/>
                <w:lang w:eastAsia="en-US"/>
              </w:rPr>
              <w:t>"</w:t>
            </w:r>
          </w:p>
        </w:tc>
      </w:tr>
      <w:tr w:rsidR="008D1BA2" w:rsidRPr="00CB5832" w:rsidTr="002A5102">
        <w:trPr>
          <w:trHeight w:val="271"/>
        </w:trPr>
        <w:tc>
          <w:tcPr>
            <w:tcW w:w="4111"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Техническое</w:t>
            </w:r>
          </w:p>
        </w:tc>
        <w:tc>
          <w:tcPr>
            <w:tcW w:w="5387" w:type="dxa"/>
            <w:tcBorders>
              <w:top w:val="single" w:sz="4" w:space="0" w:color="auto"/>
              <w:left w:val="single" w:sz="4" w:space="0" w:color="auto"/>
              <w:bottom w:val="single" w:sz="4" w:space="0" w:color="auto"/>
              <w:right w:val="single" w:sz="4" w:space="0" w:color="auto"/>
            </w:tcBorders>
            <w:hideMark/>
          </w:tcPr>
          <w:p w:rsidR="008D1BA2" w:rsidRPr="00CB5832" w:rsidRDefault="008D1BA2">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w:t>
            </w:r>
            <w:proofErr w:type="spellStart"/>
            <w:r w:rsidRPr="00CB5832">
              <w:rPr>
                <w:rFonts w:ascii="Times New Roman" w:hAnsi="Times New Roman"/>
                <w:sz w:val="24"/>
                <w:szCs w:val="24"/>
                <w:lang w:eastAsia="en-US"/>
              </w:rPr>
              <w:t>Лего</w:t>
            </w:r>
            <w:proofErr w:type="spellEnd"/>
            <w:r w:rsidRPr="00CB5832">
              <w:rPr>
                <w:rFonts w:ascii="Times New Roman" w:hAnsi="Times New Roman"/>
                <w:sz w:val="24"/>
                <w:szCs w:val="24"/>
                <w:lang w:eastAsia="en-US"/>
              </w:rPr>
              <w:t>-конструирование"</w:t>
            </w:r>
          </w:p>
        </w:tc>
      </w:tr>
    </w:tbl>
    <w:p w:rsidR="008D1BA2" w:rsidRPr="00CB5832" w:rsidRDefault="008D1BA2" w:rsidP="008D1BA2">
      <w:pPr>
        <w:pStyle w:val="a5"/>
        <w:spacing w:after="0"/>
        <w:ind w:left="0"/>
        <w:rPr>
          <w:rFonts w:ascii="Times New Roman" w:hAnsi="Times New Roman"/>
          <w:sz w:val="24"/>
          <w:szCs w:val="24"/>
        </w:rPr>
      </w:pPr>
      <w:r w:rsidRPr="00CB5832">
        <w:rPr>
          <w:rFonts w:ascii="Times New Roman" w:hAnsi="Times New Roman"/>
          <w:sz w:val="24"/>
          <w:szCs w:val="24"/>
        </w:rPr>
        <w:t xml:space="preserve"> </w:t>
      </w:r>
      <w:r w:rsidR="002A5102" w:rsidRPr="00CB5832">
        <w:rPr>
          <w:rFonts w:ascii="Times New Roman" w:hAnsi="Times New Roman"/>
          <w:sz w:val="26"/>
          <w:szCs w:val="26"/>
        </w:rPr>
        <w:t>Содержание занятий, предусмотренных в рамках внеурочной деятельности, формируются с учетом пожеланий учащихся и родителей</w:t>
      </w:r>
    </w:p>
    <w:p w:rsidR="008D1BA2" w:rsidRDefault="008D1BA2" w:rsidP="008D1BA2">
      <w:pPr>
        <w:pStyle w:val="a5"/>
        <w:spacing w:after="0"/>
        <w:ind w:left="0"/>
        <w:rPr>
          <w:rFonts w:ascii="Times New Roman" w:hAnsi="Times New Roman"/>
          <w:bCs/>
          <w:sz w:val="24"/>
          <w:szCs w:val="24"/>
        </w:rPr>
      </w:pPr>
      <w:r w:rsidRPr="00CB5832">
        <w:rPr>
          <w:rFonts w:ascii="Times New Roman" w:hAnsi="Times New Roman"/>
          <w:bCs/>
          <w:sz w:val="24"/>
          <w:szCs w:val="24"/>
        </w:rPr>
        <w:t xml:space="preserve"> Для каждого ученика составлен личный маршрут внеурочной занятости, который доведен до сведения учеников и родителей.</w:t>
      </w:r>
    </w:p>
    <w:p w:rsidR="00EA6C97" w:rsidRDefault="00EA6C97" w:rsidP="008D1BA2">
      <w:pPr>
        <w:pStyle w:val="a5"/>
        <w:spacing w:after="0"/>
        <w:ind w:left="0"/>
        <w:rPr>
          <w:rFonts w:ascii="Times New Roman" w:hAnsi="Times New Roman"/>
          <w:bCs/>
          <w:sz w:val="24"/>
          <w:szCs w:val="24"/>
        </w:rPr>
      </w:pPr>
    </w:p>
    <w:p w:rsidR="00EA6C97" w:rsidRPr="00CB5832" w:rsidRDefault="00EA6C97" w:rsidP="00EA6C97">
      <w:pPr>
        <w:spacing w:after="0"/>
        <w:jc w:val="both"/>
        <w:outlineLvl w:val="0"/>
        <w:rPr>
          <w:rFonts w:ascii="Times New Roman" w:hAnsi="Times New Roman"/>
          <w:b/>
          <w:color w:val="000000"/>
          <w:sz w:val="24"/>
          <w:szCs w:val="24"/>
        </w:rPr>
      </w:pPr>
      <w:r w:rsidRPr="00CB5832">
        <w:rPr>
          <w:rFonts w:ascii="Times New Roman" w:hAnsi="Times New Roman"/>
          <w:b/>
          <w:color w:val="000000"/>
          <w:sz w:val="24"/>
          <w:szCs w:val="24"/>
        </w:rPr>
        <w:t xml:space="preserve">  Условия осуществления образовательного процесса</w:t>
      </w:r>
    </w:p>
    <w:p w:rsidR="00EA6C97" w:rsidRPr="00CB5832" w:rsidRDefault="00EA6C97" w:rsidP="00EA6C97">
      <w:pPr>
        <w:spacing w:after="0"/>
        <w:jc w:val="both"/>
        <w:outlineLvl w:val="0"/>
        <w:rPr>
          <w:rFonts w:ascii="Times New Roman" w:hAnsi="Times New Roman"/>
          <w:b/>
          <w:color w:val="000000"/>
          <w:sz w:val="24"/>
          <w:szCs w:val="24"/>
        </w:rPr>
      </w:pPr>
      <w:r w:rsidRPr="00CB5832">
        <w:rPr>
          <w:rFonts w:ascii="Times New Roman" w:hAnsi="Times New Roman"/>
          <w:b/>
          <w:color w:val="000000"/>
          <w:sz w:val="24"/>
          <w:szCs w:val="24"/>
        </w:rPr>
        <w:t>Режим работы</w:t>
      </w:r>
    </w:p>
    <w:p w:rsidR="00EA6C97" w:rsidRPr="00CB5832" w:rsidRDefault="00EA6C97" w:rsidP="00EA6C97">
      <w:pPr>
        <w:spacing w:after="0"/>
        <w:ind w:firstLine="540"/>
        <w:jc w:val="both"/>
        <w:rPr>
          <w:rFonts w:ascii="Times New Roman" w:hAnsi="Times New Roman"/>
          <w:sz w:val="24"/>
          <w:szCs w:val="24"/>
        </w:rPr>
      </w:pPr>
      <w:r w:rsidRPr="00CB5832">
        <w:rPr>
          <w:rFonts w:ascii="Times New Roman" w:hAnsi="Times New Roman"/>
          <w:sz w:val="24"/>
          <w:szCs w:val="24"/>
        </w:rPr>
        <w:t xml:space="preserve">Учебные занятия в школе проводятся в одну смену.  Начало занятий: 8 часов 10 минут  Работа    кружков и спортивных  секций   с14.00 до 19.00.,   </w:t>
      </w:r>
      <w:proofErr w:type="gramStart"/>
      <w:r w:rsidRPr="00CB5832">
        <w:rPr>
          <w:rFonts w:ascii="Times New Roman" w:hAnsi="Times New Roman"/>
          <w:sz w:val="24"/>
          <w:szCs w:val="24"/>
        </w:rPr>
        <w:t>согласно расписания</w:t>
      </w:r>
      <w:proofErr w:type="gramEnd"/>
      <w:r w:rsidRPr="00CB5832">
        <w:rPr>
          <w:rFonts w:ascii="Times New Roman" w:hAnsi="Times New Roman"/>
          <w:sz w:val="24"/>
          <w:szCs w:val="24"/>
        </w:rPr>
        <w:t xml:space="preserve"> занятий. </w:t>
      </w:r>
    </w:p>
    <w:p w:rsidR="00EA6C97" w:rsidRPr="00CB5832" w:rsidRDefault="00EA6C97" w:rsidP="00EA6C97">
      <w:pPr>
        <w:pStyle w:val="a5"/>
        <w:spacing w:after="0"/>
        <w:ind w:left="426" w:hanging="426"/>
        <w:jc w:val="both"/>
        <w:rPr>
          <w:rFonts w:ascii="Times New Roman" w:hAnsi="Times New Roman"/>
          <w:sz w:val="24"/>
          <w:szCs w:val="24"/>
        </w:rPr>
      </w:pPr>
      <w:r w:rsidRPr="00CB5832">
        <w:rPr>
          <w:rFonts w:ascii="Times New Roman" w:hAnsi="Times New Roman"/>
          <w:sz w:val="24"/>
          <w:szCs w:val="24"/>
        </w:rPr>
        <w:t xml:space="preserve"> Продолжительность  учебного  года: для учащихся  1 класса -  33  недели,  2-4  классов  34  учебные  недели, для учащихся 5-11 классов – 35 недель.     Рабочая неделя - пятидневная.</w:t>
      </w:r>
    </w:p>
    <w:p w:rsidR="00EA6C97" w:rsidRPr="00CB5832" w:rsidRDefault="00EA6C97" w:rsidP="00EA6C97">
      <w:pPr>
        <w:spacing w:after="0"/>
        <w:ind w:left="142" w:firstLine="284"/>
        <w:jc w:val="both"/>
        <w:rPr>
          <w:rFonts w:ascii="Times New Roman" w:hAnsi="Times New Roman"/>
          <w:sz w:val="24"/>
          <w:szCs w:val="24"/>
        </w:rPr>
      </w:pPr>
      <w:r w:rsidRPr="00CB5832">
        <w:rPr>
          <w:rFonts w:ascii="Times New Roman" w:hAnsi="Times New Roman"/>
          <w:sz w:val="24"/>
          <w:szCs w:val="24"/>
        </w:rPr>
        <w:t xml:space="preserve">Продолжительность  урока  </w:t>
      </w:r>
      <w:r w:rsidRPr="00550866">
        <w:rPr>
          <w:rFonts w:ascii="Times New Roman" w:hAnsi="Times New Roman"/>
          <w:sz w:val="24"/>
          <w:szCs w:val="24"/>
        </w:rPr>
        <w:t>для учащихся 1 класса -1 полугодие - 35 минут, 2 полугодие – 40 минут</w:t>
      </w:r>
      <w:r w:rsidRPr="00CB5832">
        <w:rPr>
          <w:rFonts w:ascii="Times New Roman" w:hAnsi="Times New Roman"/>
          <w:sz w:val="24"/>
          <w:szCs w:val="24"/>
          <w:highlight w:val="yellow"/>
        </w:rPr>
        <w:t>,</w:t>
      </w:r>
      <w:r w:rsidRPr="00CB5832">
        <w:rPr>
          <w:rFonts w:ascii="Times New Roman" w:hAnsi="Times New Roman"/>
          <w:sz w:val="24"/>
          <w:szCs w:val="24"/>
        </w:rPr>
        <w:t xml:space="preserve"> для учащихся 2- 11 классов – 45 минут. </w:t>
      </w:r>
    </w:p>
    <w:p w:rsidR="00EA6C97" w:rsidRPr="00CB5832" w:rsidRDefault="00EA6C97" w:rsidP="00EA6C97">
      <w:pPr>
        <w:spacing w:after="0"/>
        <w:ind w:left="142" w:firstLine="709"/>
        <w:jc w:val="both"/>
        <w:rPr>
          <w:rFonts w:ascii="Times New Roman" w:hAnsi="Times New Roman"/>
          <w:sz w:val="24"/>
          <w:szCs w:val="24"/>
        </w:rPr>
      </w:pPr>
    </w:p>
    <w:p w:rsidR="00EA6C97" w:rsidRPr="00CB5832" w:rsidRDefault="00EA6C97" w:rsidP="00EA6C97">
      <w:pPr>
        <w:spacing w:after="0"/>
        <w:ind w:firstLine="540"/>
        <w:jc w:val="both"/>
        <w:rPr>
          <w:rFonts w:ascii="Times New Roman" w:hAnsi="Times New Roman"/>
          <w:color w:val="FF0000"/>
          <w:sz w:val="24"/>
          <w:szCs w:val="24"/>
        </w:rPr>
      </w:pPr>
      <w:r w:rsidRPr="00CB5832">
        <w:rPr>
          <w:rFonts w:ascii="Times New Roman" w:hAnsi="Times New Roman"/>
          <w:b/>
          <w:color w:val="FF0000"/>
          <w:sz w:val="24"/>
          <w:szCs w:val="24"/>
        </w:rPr>
        <w:t xml:space="preserve"> </w:t>
      </w:r>
      <w:r w:rsidRPr="00CB5832">
        <w:rPr>
          <w:rFonts w:ascii="Times New Roman" w:hAnsi="Times New Roman"/>
          <w:color w:val="FF0000"/>
          <w:sz w:val="24"/>
          <w:szCs w:val="24"/>
        </w:rPr>
        <w:t xml:space="preserve"> </w:t>
      </w:r>
    </w:p>
    <w:p w:rsidR="00EA6C97" w:rsidRPr="00CB5832" w:rsidRDefault="00EA6C97" w:rsidP="00EA6C97">
      <w:pPr>
        <w:spacing w:after="0"/>
        <w:ind w:firstLine="540"/>
        <w:jc w:val="both"/>
        <w:rPr>
          <w:rFonts w:ascii="Times New Roman" w:hAnsi="Times New Roman"/>
          <w:b/>
          <w:sz w:val="24"/>
          <w:szCs w:val="24"/>
        </w:rPr>
      </w:pPr>
      <w:r w:rsidRPr="00CB5832">
        <w:rPr>
          <w:rFonts w:ascii="Times New Roman" w:hAnsi="Times New Roman"/>
          <w:color w:val="FF0000"/>
          <w:sz w:val="24"/>
          <w:szCs w:val="24"/>
        </w:rPr>
        <w:t xml:space="preserve"> </w:t>
      </w:r>
      <w:r w:rsidRPr="00CB5832">
        <w:rPr>
          <w:rFonts w:ascii="Times New Roman" w:hAnsi="Times New Roman"/>
          <w:b/>
          <w:sz w:val="24"/>
          <w:szCs w:val="24"/>
        </w:rPr>
        <w:t>Кадровое обеспечение</w:t>
      </w:r>
    </w:p>
    <w:p w:rsidR="00EA6C97" w:rsidRPr="00CB5832" w:rsidRDefault="00EA6C97" w:rsidP="00EA6C97">
      <w:pPr>
        <w:spacing w:after="0"/>
        <w:jc w:val="both"/>
        <w:rPr>
          <w:rFonts w:ascii="Times New Roman" w:hAnsi="Times New Roman"/>
          <w:sz w:val="24"/>
          <w:szCs w:val="24"/>
        </w:rPr>
      </w:pPr>
      <w:r w:rsidRPr="00CB5832">
        <w:rPr>
          <w:rFonts w:ascii="Times New Roman" w:hAnsi="Times New Roman"/>
          <w:sz w:val="24"/>
          <w:szCs w:val="24"/>
        </w:rPr>
        <w:t xml:space="preserve">  </w:t>
      </w:r>
      <w:r w:rsidRPr="00CB5832">
        <w:rPr>
          <w:rFonts w:ascii="Times New Roman" w:hAnsi="Times New Roman"/>
          <w:sz w:val="24"/>
          <w:szCs w:val="24"/>
        </w:rPr>
        <w:tab/>
        <w:t xml:space="preserve">Комплектование кадров происходит согласно штатному расписанию, согласованному  с  Департаментом образования и молодежной политики </w:t>
      </w:r>
      <w:proofErr w:type="spellStart"/>
      <w:r w:rsidRPr="00CB5832">
        <w:rPr>
          <w:rFonts w:ascii="Times New Roman" w:hAnsi="Times New Roman"/>
          <w:sz w:val="24"/>
          <w:szCs w:val="24"/>
        </w:rPr>
        <w:t>Нефтеюганского</w:t>
      </w:r>
      <w:proofErr w:type="spellEnd"/>
      <w:r w:rsidRPr="00CB5832">
        <w:rPr>
          <w:rFonts w:ascii="Times New Roman" w:hAnsi="Times New Roman"/>
          <w:sz w:val="24"/>
          <w:szCs w:val="24"/>
        </w:rPr>
        <w:t xml:space="preserve"> района. Все педагогические работники имеют образование в соответствии с  требованиями  образовательного   ценза.</w:t>
      </w:r>
    </w:p>
    <w:tbl>
      <w:tblPr>
        <w:tblW w:w="9643" w:type="dxa"/>
        <w:jc w:val="center"/>
        <w:tblCellSpacing w:w="0" w:type="dxa"/>
        <w:tblInd w:w="-46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6"/>
        <w:gridCol w:w="1134"/>
        <w:gridCol w:w="1275"/>
        <w:gridCol w:w="1134"/>
        <w:gridCol w:w="1134"/>
      </w:tblGrid>
      <w:tr w:rsidR="00EA6C97" w:rsidRPr="00CB5832" w:rsidTr="009271C0">
        <w:trPr>
          <w:trHeight w:val="219"/>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 Вопросы</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2015-2016</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2016-2017</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2017-2018</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2018-2019</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Количество учащихся  в школе</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136</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137</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133</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133</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Количество сотрудников  школы</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50</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50</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49</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49</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Количество учителей</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17</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16</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Количество учителей, имеющих высшее образование </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16</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16</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16</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15</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lastRenderedPageBreak/>
              <w:t>Количество учителей, имеющих среднее профессиональное образование</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Количество учителей, имеющих квалификационную категорию из них:</w:t>
            </w:r>
          </w:p>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  -Высшая</w:t>
            </w:r>
          </w:p>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  -Первая </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 16</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7</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8</w:t>
            </w:r>
          </w:p>
        </w:tc>
        <w:tc>
          <w:tcPr>
            <w:tcW w:w="1275"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16</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8</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7</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15</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8</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7</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14</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8</w:t>
            </w:r>
          </w:p>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6</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 Количество учителей, владеющих ИКТ</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17</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16</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Количество молодых специалистов со стажем до 5 лет</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3</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Количество учителей  со стажем более 30 лет</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 xml:space="preserve"> 4</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2</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Количество учителей, уволившихся с работы  и вышедших на пенсию</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0</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0</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0</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 Количество вновь прибывших учителей</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c>
          <w:tcPr>
            <w:tcW w:w="1275"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2</w:t>
            </w:r>
          </w:p>
        </w:tc>
        <w:tc>
          <w:tcPr>
            <w:tcW w:w="1134"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2</w:t>
            </w:r>
          </w:p>
        </w:tc>
        <w:tc>
          <w:tcPr>
            <w:tcW w:w="1134" w:type="dxa"/>
            <w:tcBorders>
              <w:top w:val="outset" w:sz="6" w:space="0" w:color="auto"/>
              <w:left w:val="outset" w:sz="6" w:space="0" w:color="auto"/>
              <w:bottom w:val="outset" w:sz="6" w:space="0" w:color="auto"/>
              <w:right w:val="outset" w:sz="6" w:space="0" w:color="auto"/>
            </w:tcBorders>
          </w:tcPr>
          <w:p w:rsidR="00EA6C97" w:rsidRPr="00CB5832" w:rsidRDefault="00EA6C97" w:rsidP="009271C0">
            <w:pPr>
              <w:pStyle w:val="a5"/>
              <w:spacing w:after="0"/>
              <w:ind w:left="0"/>
              <w:jc w:val="center"/>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1</w:t>
            </w:r>
          </w:p>
        </w:tc>
      </w:tr>
      <w:tr w:rsidR="00EA6C97" w:rsidRPr="00CB5832" w:rsidTr="009271C0">
        <w:trPr>
          <w:tblCellSpacing w:w="0" w:type="dxa"/>
          <w:jc w:val="center"/>
        </w:trPr>
        <w:tc>
          <w:tcPr>
            <w:tcW w:w="4966" w:type="dxa"/>
            <w:tcBorders>
              <w:top w:val="outset" w:sz="6" w:space="0" w:color="auto"/>
              <w:left w:val="outset" w:sz="6" w:space="0" w:color="auto"/>
              <w:bottom w:val="outset" w:sz="6" w:space="0" w:color="auto"/>
              <w:right w:val="outset" w:sz="6" w:space="0" w:color="auto"/>
            </w:tcBorders>
            <w:hideMark/>
          </w:tcPr>
          <w:p w:rsidR="00EA6C97" w:rsidRPr="00CB5832" w:rsidRDefault="00EA6C97" w:rsidP="009271C0">
            <w:pPr>
              <w:pStyle w:val="a5"/>
              <w:spacing w:after="0"/>
              <w:ind w:left="0"/>
              <w:rPr>
                <w:rFonts w:ascii="Times New Roman" w:eastAsia="Arial Unicode MS" w:hAnsi="Times New Roman"/>
                <w:color w:val="000000"/>
                <w:sz w:val="24"/>
                <w:szCs w:val="24"/>
                <w:lang w:eastAsia="en-US"/>
              </w:rPr>
            </w:pPr>
            <w:r w:rsidRPr="00CB5832">
              <w:rPr>
                <w:rFonts w:ascii="Times New Roman" w:eastAsia="Arial Unicode MS" w:hAnsi="Times New Roman"/>
                <w:color w:val="000000"/>
                <w:sz w:val="24"/>
                <w:szCs w:val="24"/>
                <w:lang w:eastAsia="en-US"/>
              </w:rPr>
              <w:t xml:space="preserve"> Средняя недельная учебная нагрузка учителей в неделю</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20,5</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22,0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22,5</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EA6C97" w:rsidRPr="00CB5832" w:rsidRDefault="00EA6C97" w:rsidP="009271C0">
            <w:pPr>
              <w:pStyle w:val="a5"/>
              <w:spacing w:after="0"/>
              <w:ind w:left="0"/>
              <w:jc w:val="center"/>
              <w:rPr>
                <w:rFonts w:ascii="Times New Roman" w:eastAsia="Arial Unicode MS" w:hAnsi="Times New Roman"/>
                <w:sz w:val="24"/>
                <w:szCs w:val="24"/>
                <w:lang w:eastAsia="en-US"/>
              </w:rPr>
            </w:pPr>
            <w:r w:rsidRPr="00CB5832">
              <w:rPr>
                <w:rFonts w:ascii="Times New Roman" w:eastAsia="Arial Unicode MS" w:hAnsi="Times New Roman"/>
                <w:sz w:val="24"/>
                <w:szCs w:val="24"/>
                <w:lang w:eastAsia="en-US"/>
              </w:rPr>
              <w:t>22,5</w:t>
            </w:r>
          </w:p>
        </w:tc>
      </w:tr>
    </w:tbl>
    <w:p w:rsidR="00EA6C97" w:rsidRPr="00CB5832" w:rsidRDefault="00EA6C97" w:rsidP="00EA6C97">
      <w:pPr>
        <w:pStyle w:val="a5"/>
        <w:spacing w:after="0"/>
        <w:ind w:left="0"/>
        <w:rPr>
          <w:rFonts w:ascii="Times New Roman" w:hAnsi="Times New Roman"/>
          <w:b/>
          <w:sz w:val="24"/>
          <w:szCs w:val="24"/>
        </w:rPr>
      </w:pPr>
    </w:p>
    <w:p w:rsidR="00EA6C97" w:rsidRPr="00CB5832" w:rsidRDefault="00EA6C97" w:rsidP="00EA6C97">
      <w:pPr>
        <w:spacing w:after="0"/>
        <w:ind w:firstLine="540"/>
        <w:jc w:val="both"/>
        <w:rPr>
          <w:rFonts w:ascii="Times New Roman" w:hAnsi="Times New Roman"/>
          <w:sz w:val="24"/>
          <w:szCs w:val="24"/>
        </w:rPr>
      </w:pPr>
      <w:r>
        <w:rPr>
          <w:rFonts w:ascii="Times New Roman" w:hAnsi="Times New Roman"/>
          <w:i/>
          <w:color w:val="000000"/>
          <w:sz w:val="24"/>
          <w:szCs w:val="24"/>
        </w:rPr>
        <w:t xml:space="preserve"> </w:t>
      </w:r>
    </w:p>
    <w:p w:rsidR="00EA6C97" w:rsidRPr="00CB5832" w:rsidRDefault="00EA6C97" w:rsidP="00EA6C97">
      <w:pPr>
        <w:pStyle w:val="a5"/>
        <w:spacing w:after="0"/>
        <w:ind w:left="709"/>
        <w:rPr>
          <w:rFonts w:ascii="Times New Roman" w:hAnsi="Times New Roman"/>
          <w:b/>
          <w:color w:val="000000"/>
          <w:sz w:val="24"/>
          <w:szCs w:val="24"/>
        </w:rPr>
      </w:pPr>
      <w:r w:rsidRPr="00CB5832">
        <w:rPr>
          <w:rFonts w:ascii="Times New Roman" w:hAnsi="Times New Roman"/>
          <w:i/>
          <w:color w:val="000000"/>
          <w:sz w:val="24"/>
          <w:szCs w:val="24"/>
        </w:rPr>
        <w:t xml:space="preserve"> </w:t>
      </w:r>
      <w:r w:rsidRPr="00CB5832">
        <w:rPr>
          <w:rFonts w:ascii="Times New Roman" w:hAnsi="Times New Roman"/>
          <w:sz w:val="24"/>
          <w:szCs w:val="24"/>
        </w:rPr>
        <w:t xml:space="preserve"> </w:t>
      </w:r>
      <w:r w:rsidRPr="00CB5832">
        <w:rPr>
          <w:rFonts w:ascii="Times New Roman" w:hAnsi="Times New Roman"/>
          <w:b/>
          <w:sz w:val="24"/>
          <w:szCs w:val="24"/>
        </w:rPr>
        <w:t xml:space="preserve"> </w:t>
      </w:r>
      <w:r w:rsidRPr="00CB5832">
        <w:rPr>
          <w:rFonts w:ascii="Times New Roman" w:hAnsi="Times New Roman"/>
          <w:b/>
          <w:color w:val="000000"/>
          <w:sz w:val="24"/>
          <w:szCs w:val="24"/>
        </w:rPr>
        <w:t>Информационные ресурсы</w:t>
      </w:r>
    </w:p>
    <w:p w:rsidR="00EA6C97" w:rsidRPr="00CB5832" w:rsidRDefault="00EA6C97" w:rsidP="00EA6C97">
      <w:pPr>
        <w:pStyle w:val="a5"/>
        <w:spacing w:after="0"/>
        <w:ind w:left="709"/>
        <w:rPr>
          <w:rFonts w:ascii="Times New Roman" w:hAnsi="Times New Roman"/>
          <w:b/>
          <w:color w:val="000000"/>
          <w:sz w:val="24"/>
          <w:szCs w:val="24"/>
        </w:rPr>
      </w:pPr>
      <w:r w:rsidRPr="00CB5832">
        <w:rPr>
          <w:rFonts w:ascii="Times New Roman" w:hAnsi="Times New Roman"/>
          <w:b/>
          <w:color w:val="000000"/>
          <w:sz w:val="24"/>
          <w:szCs w:val="24"/>
        </w:rPr>
        <w:t xml:space="preserve"> Оснащение образовательного процесса </w:t>
      </w:r>
    </w:p>
    <w:p w:rsidR="00EA6C97" w:rsidRPr="00CB5832" w:rsidRDefault="00EA6C97" w:rsidP="00EA6C97">
      <w:pPr>
        <w:spacing w:after="0"/>
        <w:ind w:left="709"/>
        <w:rPr>
          <w:rFonts w:ascii="Times New Roman" w:hAnsi="Times New Roman"/>
          <w:sz w:val="24"/>
          <w:szCs w:val="24"/>
        </w:rPr>
      </w:pPr>
      <w:r w:rsidRPr="00CB5832">
        <w:rPr>
          <w:rFonts w:ascii="Times New Roman" w:hAnsi="Times New Roman"/>
          <w:sz w:val="24"/>
          <w:szCs w:val="24"/>
        </w:rPr>
        <w:t>Динамика изменения  учебно-методического материально-технического состояния:</w:t>
      </w:r>
    </w:p>
    <w:tbl>
      <w:tblPr>
        <w:tblpPr w:leftFromText="180" w:rightFromText="180" w:bottomFromText="200" w:vertAnchor="text" w:horzAnchor="margin" w:tblpX="783" w:tblpY="30"/>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61"/>
        <w:gridCol w:w="851"/>
        <w:gridCol w:w="850"/>
        <w:gridCol w:w="851"/>
        <w:gridCol w:w="992"/>
        <w:gridCol w:w="1134"/>
      </w:tblGrid>
      <w:tr w:rsidR="00EA6C97" w:rsidRPr="00CB5832" w:rsidTr="00EA6C97">
        <w:trPr>
          <w:trHeight w:val="417"/>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Оборудование</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tabs>
                <w:tab w:val="left" w:pos="776"/>
              </w:tabs>
              <w:spacing w:after="0"/>
              <w:ind w:right="-108"/>
              <w:jc w:val="both"/>
              <w:rPr>
                <w:rFonts w:ascii="Times New Roman" w:hAnsi="Times New Roman"/>
                <w:b/>
                <w:sz w:val="24"/>
                <w:szCs w:val="24"/>
                <w:lang w:eastAsia="en-US"/>
              </w:rPr>
            </w:pPr>
            <w:r w:rsidRPr="00CB5832">
              <w:rPr>
                <w:rFonts w:ascii="Times New Roman" w:hAnsi="Times New Roman"/>
                <w:b/>
                <w:sz w:val="24"/>
                <w:szCs w:val="24"/>
                <w:lang w:eastAsia="en-US"/>
              </w:rPr>
              <w:t>2015</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tabs>
                <w:tab w:val="left" w:pos="776"/>
              </w:tabs>
              <w:spacing w:after="0"/>
              <w:ind w:right="-108"/>
              <w:jc w:val="both"/>
              <w:rPr>
                <w:rFonts w:ascii="Times New Roman" w:hAnsi="Times New Roman"/>
                <w:b/>
                <w:sz w:val="24"/>
                <w:szCs w:val="24"/>
                <w:lang w:eastAsia="en-US"/>
              </w:rPr>
            </w:pPr>
            <w:r w:rsidRPr="00CB5832">
              <w:rPr>
                <w:rFonts w:ascii="Times New Roman" w:hAnsi="Times New Roman"/>
                <w:b/>
                <w:sz w:val="24"/>
                <w:szCs w:val="24"/>
                <w:lang w:eastAsia="en-US"/>
              </w:rPr>
              <w:t>2016</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tabs>
                <w:tab w:val="left" w:pos="776"/>
              </w:tabs>
              <w:spacing w:after="0"/>
              <w:ind w:right="-108"/>
              <w:jc w:val="both"/>
              <w:rPr>
                <w:rFonts w:ascii="Times New Roman" w:hAnsi="Times New Roman"/>
                <w:b/>
                <w:sz w:val="24"/>
                <w:szCs w:val="24"/>
                <w:lang w:eastAsia="en-US"/>
              </w:rPr>
            </w:pPr>
            <w:r w:rsidRPr="00CB5832">
              <w:rPr>
                <w:rFonts w:ascii="Times New Roman" w:hAnsi="Times New Roman"/>
                <w:b/>
                <w:sz w:val="24"/>
                <w:szCs w:val="24"/>
                <w:lang w:eastAsia="en-US"/>
              </w:rPr>
              <w:t>2017</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tabs>
                <w:tab w:val="left" w:pos="776"/>
              </w:tabs>
              <w:spacing w:after="0"/>
              <w:ind w:right="-108"/>
              <w:jc w:val="both"/>
              <w:rPr>
                <w:rFonts w:ascii="Times New Roman" w:hAnsi="Times New Roman"/>
                <w:b/>
                <w:sz w:val="24"/>
                <w:szCs w:val="24"/>
                <w:lang w:eastAsia="en-US"/>
              </w:rPr>
            </w:pPr>
            <w:r w:rsidRPr="00CB5832">
              <w:rPr>
                <w:rFonts w:ascii="Times New Roman" w:hAnsi="Times New Roman"/>
                <w:b/>
                <w:sz w:val="24"/>
                <w:szCs w:val="24"/>
                <w:lang w:eastAsia="en-US"/>
              </w:rPr>
              <w:t>2018</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tabs>
                <w:tab w:val="left" w:pos="776"/>
              </w:tabs>
              <w:spacing w:after="0"/>
              <w:ind w:right="-108"/>
              <w:jc w:val="both"/>
              <w:rPr>
                <w:rFonts w:ascii="Times New Roman" w:hAnsi="Times New Roman"/>
                <w:b/>
                <w:sz w:val="24"/>
                <w:szCs w:val="24"/>
                <w:lang w:eastAsia="en-US"/>
              </w:rPr>
            </w:pPr>
            <w:r w:rsidRPr="00CB5832">
              <w:rPr>
                <w:rFonts w:ascii="Times New Roman" w:hAnsi="Times New Roman"/>
                <w:b/>
                <w:sz w:val="24"/>
                <w:szCs w:val="24"/>
                <w:lang w:eastAsia="en-US"/>
              </w:rPr>
              <w:t>2019</w:t>
            </w:r>
          </w:p>
        </w:tc>
      </w:tr>
      <w:tr w:rsidR="00EA6C97" w:rsidRPr="00CB5832" w:rsidTr="00EA6C97">
        <w:trPr>
          <w:trHeight w:val="561"/>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компьютеров (всего)</w:t>
            </w:r>
          </w:p>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из них:</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28</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28</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26</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26</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i/>
                <w:sz w:val="24"/>
                <w:szCs w:val="24"/>
                <w:lang w:eastAsia="en-US"/>
              </w:rPr>
            </w:pPr>
            <w:r w:rsidRPr="00CB5832">
              <w:rPr>
                <w:rFonts w:ascii="Times New Roman" w:hAnsi="Times New Roman"/>
                <w:i/>
                <w:sz w:val="24"/>
                <w:szCs w:val="24"/>
                <w:lang w:eastAsia="en-US"/>
              </w:rPr>
              <w:t>Количество компьютеров, используемых в учебном процессе</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10</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10</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9</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9</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35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i/>
                <w:sz w:val="24"/>
                <w:szCs w:val="24"/>
                <w:lang w:eastAsia="en-US"/>
              </w:rPr>
            </w:pPr>
            <w:r w:rsidRPr="00CB5832">
              <w:rPr>
                <w:rFonts w:ascii="Times New Roman" w:hAnsi="Times New Roman"/>
                <w:i/>
                <w:sz w:val="24"/>
                <w:szCs w:val="24"/>
                <w:lang w:eastAsia="en-US"/>
              </w:rPr>
              <w:t>Количество компьютеров, используемых в административных  целях</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13</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13</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12</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580"/>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классов (учебных помещений), оснащенных средствами вычислительной техники. Из них:</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15</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15</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15</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15</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561"/>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переносимых компьютеров (ноутбуков), используемых в учебном процессе</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119</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119</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115</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115</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561"/>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переносимых компьютеров (ноутбуков), используемых в административных целях</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22</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22</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324"/>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Наличие локальной вычислительной сети (ЛВС) школы (да/нет)</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да</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да</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да</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да</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да</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компьютеров, подключенных к ЛВС школы</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27</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27</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26</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26</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288"/>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принтеров</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28</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28</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13</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13</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561"/>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Наличие (количество единиц) презентационного оборудования, используемого в учебном процессе:</w:t>
            </w:r>
          </w:p>
        </w:tc>
        <w:tc>
          <w:tcPr>
            <w:tcW w:w="851"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350"/>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интерактивного оборудования</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14</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14</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15</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15</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350"/>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МФЦ</w:t>
            </w:r>
          </w:p>
        </w:tc>
        <w:tc>
          <w:tcPr>
            <w:tcW w:w="851"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33</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33</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350"/>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lastRenderedPageBreak/>
              <w:t>Количество цифровых лабораторий</w:t>
            </w:r>
          </w:p>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из них:</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r>
      <w:tr w:rsidR="00EA6C97" w:rsidRPr="00CB5832" w:rsidTr="00EA6C97">
        <w:trPr>
          <w:trHeight w:val="350"/>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i/>
                <w:sz w:val="24"/>
                <w:szCs w:val="24"/>
                <w:lang w:eastAsia="en-US"/>
              </w:rPr>
            </w:pPr>
            <w:r w:rsidRPr="00CB5832">
              <w:rPr>
                <w:rFonts w:ascii="Times New Roman" w:hAnsi="Times New Roman"/>
                <w:i/>
                <w:sz w:val="24"/>
                <w:szCs w:val="24"/>
                <w:lang w:eastAsia="en-US"/>
              </w:rPr>
              <w:t>Предмет</w:t>
            </w:r>
          </w:p>
        </w:tc>
        <w:tc>
          <w:tcPr>
            <w:tcW w:w="851"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Биология</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Физика</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 xml:space="preserve">Количество телевизоров </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5</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5</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5</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val="en-US" w:eastAsia="en-US"/>
              </w:rPr>
            </w:pPr>
            <w:r w:rsidRPr="00CB5832">
              <w:rPr>
                <w:rFonts w:ascii="Times New Roman" w:hAnsi="Times New Roman"/>
                <w:sz w:val="24"/>
                <w:szCs w:val="24"/>
                <w:lang w:eastAsia="en-US"/>
              </w:rPr>
              <w:t xml:space="preserve">Количество </w:t>
            </w:r>
            <w:r w:rsidRPr="00CB5832">
              <w:rPr>
                <w:rFonts w:ascii="Times New Roman" w:hAnsi="Times New Roman"/>
                <w:sz w:val="24"/>
                <w:szCs w:val="24"/>
                <w:lang w:val="en-US" w:eastAsia="en-US"/>
              </w:rPr>
              <w:t>DVD</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r w:rsidR="00EA6C97" w:rsidRPr="00CB5832" w:rsidTr="00EA6C97">
        <w:trPr>
          <w:trHeight w:val="288"/>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w:t>
            </w:r>
            <w:r w:rsidRPr="00CB5832">
              <w:rPr>
                <w:rFonts w:ascii="Times New Roman" w:hAnsi="Times New Roman"/>
                <w:sz w:val="24"/>
                <w:szCs w:val="24"/>
                <w:lang w:val="en-US" w:eastAsia="en-US"/>
              </w:rPr>
              <w:t xml:space="preserve"> </w:t>
            </w:r>
            <w:r w:rsidRPr="00CB5832">
              <w:rPr>
                <w:rFonts w:ascii="Times New Roman" w:hAnsi="Times New Roman"/>
                <w:sz w:val="24"/>
                <w:szCs w:val="24"/>
                <w:lang w:eastAsia="en-US"/>
              </w:rPr>
              <w:t>видеомагнитофонов</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цифровых фотоаппаратов</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10</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10</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Количество ламинаторов</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 xml:space="preserve">Количество </w:t>
            </w:r>
            <w:proofErr w:type="spellStart"/>
            <w:r w:rsidRPr="00CB5832">
              <w:rPr>
                <w:rFonts w:ascii="Times New Roman" w:hAnsi="Times New Roman"/>
                <w:sz w:val="24"/>
                <w:szCs w:val="24"/>
                <w:lang w:eastAsia="en-US"/>
              </w:rPr>
              <w:t>брошюраторов</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4</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4</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Фото-, видеокамера</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4</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4</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5</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5</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Домашний кинотеатр</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Магнитофон, музыкальные центры</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3</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3</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3</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3</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Документ камера</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16</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16</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16</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16</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16</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Мобильные классы</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 xml:space="preserve"> Проекторы</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22</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22</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Цифровые микроскопы</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6</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6</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6</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6</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Моноблоки</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28</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28</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Интерактивный пол</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Интерактивный стол</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2</w:t>
            </w:r>
          </w:p>
        </w:tc>
      </w:tr>
      <w:tr w:rsidR="00EA6C97" w:rsidRPr="00CB5832" w:rsidTr="00EA6C97">
        <w:trPr>
          <w:trHeight w:val="273"/>
        </w:trPr>
        <w:tc>
          <w:tcPr>
            <w:tcW w:w="496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Песочная анимация</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EA6C97" w:rsidRPr="00CB5832" w:rsidRDefault="00EA6C97" w:rsidP="00EA6C97">
            <w:pPr>
              <w:spacing w:after="0"/>
              <w:jc w:val="both"/>
              <w:rPr>
                <w:rFonts w:ascii="Times New Roman" w:hAnsi="Times New Roman"/>
                <w:sz w:val="24"/>
                <w:szCs w:val="24"/>
                <w:lang w:eastAsia="en-US"/>
              </w:rPr>
            </w:pPr>
            <w:r w:rsidRPr="00CB5832">
              <w:rPr>
                <w:rFonts w:ascii="Times New Roman" w:hAnsi="Times New Roman"/>
                <w:sz w:val="24"/>
                <w:szCs w:val="24"/>
                <w:lang w:eastAsia="en-US"/>
              </w:rPr>
              <w:t>1</w:t>
            </w:r>
          </w:p>
        </w:tc>
      </w:tr>
    </w:tbl>
    <w:p w:rsidR="00EA6C97" w:rsidRPr="00CB5832" w:rsidRDefault="00EA6C97" w:rsidP="00EA6C97">
      <w:pPr>
        <w:pStyle w:val="a5"/>
        <w:spacing w:after="0"/>
        <w:ind w:left="0"/>
        <w:jc w:val="both"/>
        <w:rPr>
          <w:rFonts w:ascii="Times New Roman" w:hAnsi="Times New Roman"/>
          <w:sz w:val="24"/>
          <w:szCs w:val="24"/>
        </w:rPr>
      </w:pPr>
      <w:r w:rsidRPr="00CB5832">
        <w:rPr>
          <w:rFonts w:ascii="Times New Roman" w:hAnsi="Times New Roman"/>
          <w:sz w:val="24"/>
          <w:szCs w:val="24"/>
        </w:rPr>
        <w:t xml:space="preserve"> </w:t>
      </w: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Default="00EA6C97" w:rsidP="00EA6C97">
      <w:pPr>
        <w:pStyle w:val="a5"/>
        <w:spacing w:after="0"/>
        <w:ind w:left="0"/>
        <w:jc w:val="both"/>
        <w:rPr>
          <w:rFonts w:ascii="Times New Roman" w:hAnsi="Times New Roman"/>
          <w:sz w:val="24"/>
          <w:szCs w:val="24"/>
        </w:rPr>
      </w:pPr>
    </w:p>
    <w:p w:rsidR="00EA6C97" w:rsidRPr="00CB5832" w:rsidRDefault="00EA6C97" w:rsidP="00EA6C97">
      <w:pPr>
        <w:pStyle w:val="a5"/>
        <w:spacing w:after="0"/>
        <w:ind w:left="709" w:right="412" w:hanging="425"/>
        <w:jc w:val="both"/>
        <w:rPr>
          <w:rFonts w:ascii="Times New Roman" w:hAnsi="Times New Roman"/>
          <w:sz w:val="24"/>
          <w:szCs w:val="24"/>
        </w:rPr>
      </w:pPr>
      <w:r w:rsidRPr="00CB5832">
        <w:rPr>
          <w:rFonts w:ascii="Times New Roman" w:hAnsi="Times New Roman"/>
          <w:sz w:val="24"/>
          <w:szCs w:val="24"/>
        </w:rPr>
        <w:t xml:space="preserve"> </w:t>
      </w:r>
      <w:r>
        <w:rPr>
          <w:rFonts w:ascii="Times New Roman" w:hAnsi="Times New Roman"/>
          <w:sz w:val="24"/>
          <w:szCs w:val="24"/>
        </w:rPr>
        <w:t xml:space="preserve">          </w:t>
      </w:r>
      <w:r w:rsidRPr="00CB5832">
        <w:rPr>
          <w:rFonts w:ascii="Times New Roman" w:hAnsi="Times New Roman"/>
          <w:sz w:val="24"/>
          <w:szCs w:val="24"/>
        </w:rPr>
        <w:t>100% педагогических работников используют компьютерную технику в преподавание предметов.  Есть доступ к сети Интернет.</w:t>
      </w:r>
    </w:p>
    <w:p w:rsidR="00EA6C97" w:rsidRPr="00CB5832" w:rsidRDefault="00EA6C97" w:rsidP="00EA6C97">
      <w:pPr>
        <w:pStyle w:val="a5"/>
        <w:spacing w:after="0"/>
        <w:ind w:left="426"/>
        <w:jc w:val="both"/>
        <w:rPr>
          <w:rFonts w:ascii="Times New Roman" w:hAnsi="Times New Roman"/>
          <w:sz w:val="24"/>
          <w:szCs w:val="24"/>
        </w:rPr>
      </w:pPr>
      <w:r>
        <w:rPr>
          <w:rFonts w:ascii="Times New Roman" w:hAnsi="Times New Roman"/>
          <w:sz w:val="24"/>
          <w:szCs w:val="24"/>
        </w:rPr>
        <w:t xml:space="preserve">     </w:t>
      </w:r>
      <w:r w:rsidRPr="00CB5832">
        <w:rPr>
          <w:rFonts w:ascii="Times New Roman" w:hAnsi="Times New Roman"/>
          <w:sz w:val="24"/>
          <w:szCs w:val="24"/>
        </w:rPr>
        <w:t xml:space="preserve">Оснащение учебных кабинетов  соответствует  требованиям ФГОС НОО </w:t>
      </w:r>
      <w:proofErr w:type="gramStart"/>
      <w:r w:rsidRPr="00CB5832">
        <w:rPr>
          <w:rFonts w:ascii="Times New Roman" w:hAnsi="Times New Roman"/>
          <w:sz w:val="24"/>
          <w:szCs w:val="24"/>
        </w:rPr>
        <w:t>и ООО</w:t>
      </w:r>
      <w:proofErr w:type="gramEnd"/>
      <w:r w:rsidRPr="00CB5832">
        <w:rPr>
          <w:rFonts w:ascii="Times New Roman" w:hAnsi="Times New Roman"/>
          <w:sz w:val="24"/>
          <w:szCs w:val="24"/>
        </w:rPr>
        <w:t xml:space="preserve">.    </w:t>
      </w:r>
    </w:p>
    <w:p w:rsidR="002E2506" w:rsidRDefault="00EA6C97" w:rsidP="00EA6C97">
      <w:pPr>
        <w:pStyle w:val="a5"/>
        <w:spacing w:after="0"/>
        <w:ind w:left="426" w:right="412"/>
        <w:jc w:val="both"/>
        <w:rPr>
          <w:rFonts w:ascii="Times New Roman" w:hAnsi="Times New Roman"/>
          <w:sz w:val="24"/>
          <w:szCs w:val="24"/>
        </w:rPr>
      </w:pPr>
      <w:r>
        <w:rPr>
          <w:rFonts w:ascii="Times New Roman" w:hAnsi="Times New Roman"/>
          <w:sz w:val="24"/>
          <w:szCs w:val="24"/>
        </w:rPr>
        <w:t xml:space="preserve">     </w:t>
      </w:r>
      <w:r w:rsidRPr="00CB5832">
        <w:rPr>
          <w:rFonts w:ascii="Times New Roman" w:hAnsi="Times New Roman"/>
          <w:sz w:val="24"/>
          <w:szCs w:val="24"/>
        </w:rPr>
        <w:t xml:space="preserve">Школьная библиотека обслуживает читателей на абонементе и в читальном зале ежедневно </w:t>
      </w:r>
    </w:p>
    <w:p w:rsidR="00EA6C97" w:rsidRPr="00CB5832" w:rsidRDefault="002E2506" w:rsidP="00EA6C97">
      <w:pPr>
        <w:pStyle w:val="a5"/>
        <w:spacing w:after="0"/>
        <w:ind w:left="426" w:right="412"/>
        <w:jc w:val="both"/>
        <w:rPr>
          <w:rFonts w:ascii="Times New Roman" w:hAnsi="Times New Roman"/>
          <w:sz w:val="24"/>
          <w:szCs w:val="24"/>
        </w:rPr>
      </w:pPr>
      <w:r>
        <w:rPr>
          <w:rFonts w:ascii="Times New Roman" w:hAnsi="Times New Roman"/>
          <w:sz w:val="24"/>
          <w:szCs w:val="24"/>
        </w:rPr>
        <w:t xml:space="preserve">   </w:t>
      </w:r>
      <w:r w:rsidR="00EA6C97" w:rsidRPr="00CB5832">
        <w:rPr>
          <w:rFonts w:ascii="Times New Roman" w:hAnsi="Times New Roman"/>
          <w:sz w:val="24"/>
          <w:szCs w:val="24"/>
        </w:rPr>
        <w:t>с 8</w:t>
      </w:r>
      <w:r>
        <w:rPr>
          <w:rFonts w:ascii="Times New Roman" w:hAnsi="Times New Roman"/>
          <w:sz w:val="24"/>
          <w:szCs w:val="24"/>
        </w:rPr>
        <w:t xml:space="preserve"> </w:t>
      </w:r>
      <w:r w:rsidR="00EA6C97" w:rsidRPr="00CB5832">
        <w:rPr>
          <w:rFonts w:ascii="Times New Roman" w:hAnsi="Times New Roman"/>
          <w:sz w:val="24"/>
          <w:szCs w:val="24"/>
        </w:rPr>
        <w:t>ч. 00 мин. до 16 ч. с перерывом на обед с 11.30 до 12.00. Выходной – суббота, воскресение.</w:t>
      </w:r>
    </w:p>
    <w:p w:rsidR="00EA6C97" w:rsidRPr="00CB5832" w:rsidRDefault="002E2506" w:rsidP="002E2506">
      <w:pPr>
        <w:pStyle w:val="a5"/>
        <w:spacing w:after="0"/>
        <w:ind w:left="426" w:right="271"/>
        <w:jc w:val="both"/>
        <w:rPr>
          <w:rFonts w:ascii="Times New Roman" w:hAnsi="Times New Roman"/>
          <w:sz w:val="24"/>
          <w:szCs w:val="24"/>
        </w:rPr>
      </w:pPr>
      <w:r>
        <w:rPr>
          <w:rFonts w:ascii="Times New Roman" w:hAnsi="Times New Roman"/>
          <w:sz w:val="24"/>
          <w:szCs w:val="24"/>
        </w:rPr>
        <w:t xml:space="preserve">    </w:t>
      </w:r>
      <w:r w:rsidR="00EA6C97" w:rsidRPr="00CB5832">
        <w:rPr>
          <w:rFonts w:ascii="Times New Roman" w:hAnsi="Times New Roman"/>
          <w:sz w:val="24"/>
          <w:szCs w:val="24"/>
        </w:rPr>
        <w:t xml:space="preserve">Библиотека работает  с учетом разделов общешкольного плана. Фонд библиотеки укомплектован научно-популярной, справочной, отраслевой, художественной литературой для детей и юношества: </w:t>
      </w:r>
    </w:p>
    <w:p w:rsidR="00EA6C97" w:rsidRPr="00CB5832" w:rsidRDefault="00EA6C97" w:rsidP="00EA6C97">
      <w:pPr>
        <w:pStyle w:val="a5"/>
        <w:spacing w:after="0"/>
        <w:ind w:left="426"/>
        <w:jc w:val="both"/>
        <w:rPr>
          <w:rFonts w:ascii="Times New Roman" w:hAnsi="Times New Roman"/>
          <w:sz w:val="24"/>
          <w:szCs w:val="24"/>
        </w:rPr>
      </w:pPr>
      <w:r w:rsidRPr="00CB5832">
        <w:rPr>
          <w:rFonts w:ascii="Times New Roman" w:hAnsi="Times New Roman"/>
          <w:sz w:val="24"/>
          <w:szCs w:val="24"/>
        </w:rPr>
        <w:t xml:space="preserve">- младшего школьного возраста: </w:t>
      </w:r>
    </w:p>
    <w:p w:rsidR="00EA6C97" w:rsidRPr="00CB5832" w:rsidRDefault="00EA6C97" w:rsidP="00EA6C97">
      <w:pPr>
        <w:pStyle w:val="a5"/>
        <w:spacing w:after="0"/>
        <w:ind w:left="426"/>
        <w:jc w:val="both"/>
        <w:rPr>
          <w:rFonts w:ascii="Times New Roman" w:hAnsi="Times New Roman"/>
          <w:sz w:val="24"/>
          <w:szCs w:val="24"/>
        </w:rPr>
      </w:pPr>
      <w:r w:rsidRPr="00CB5832">
        <w:rPr>
          <w:rFonts w:ascii="Times New Roman" w:hAnsi="Times New Roman"/>
          <w:sz w:val="24"/>
          <w:szCs w:val="24"/>
        </w:rPr>
        <w:t>(</w:t>
      </w:r>
      <w:r w:rsidRPr="00CB5832">
        <w:rPr>
          <w:rFonts w:ascii="Times New Roman" w:hAnsi="Times New Roman"/>
          <w:sz w:val="24"/>
          <w:szCs w:val="24"/>
          <w:lang w:val="en-US"/>
        </w:rPr>
        <w:t>I</w:t>
      </w:r>
      <w:r w:rsidRPr="00CB5832">
        <w:rPr>
          <w:rFonts w:ascii="Times New Roman" w:hAnsi="Times New Roman"/>
          <w:sz w:val="24"/>
          <w:szCs w:val="24"/>
        </w:rPr>
        <w:t xml:space="preserve"> группа – дошкольники, 1 класс),  (</w:t>
      </w:r>
      <w:r w:rsidRPr="00CB5832">
        <w:rPr>
          <w:rFonts w:ascii="Times New Roman" w:hAnsi="Times New Roman"/>
          <w:sz w:val="24"/>
          <w:szCs w:val="24"/>
          <w:lang w:val="en-US"/>
        </w:rPr>
        <w:t>II</w:t>
      </w:r>
      <w:r w:rsidRPr="00CB5832">
        <w:rPr>
          <w:rFonts w:ascii="Times New Roman" w:hAnsi="Times New Roman"/>
          <w:sz w:val="24"/>
          <w:szCs w:val="24"/>
        </w:rPr>
        <w:t xml:space="preserve"> группа – 2-4 классы),</w:t>
      </w:r>
    </w:p>
    <w:p w:rsidR="00EA6C97" w:rsidRPr="00CB5832" w:rsidRDefault="00EA6C97" w:rsidP="00EA6C97">
      <w:pPr>
        <w:pStyle w:val="a5"/>
        <w:spacing w:after="0"/>
        <w:ind w:left="426"/>
        <w:jc w:val="both"/>
        <w:rPr>
          <w:rFonts w:ascii="Times New Roman" w:hAnsi="Times New Roman"/>
          <w:sz w:val="24"/>
          <w:szCs w:val="24"/>
        </w:rPr>
      </w:pPr>
      <w:r w:rsidRPr="00CB5832">
        <w:rPr>
          <w:rFonts w:ascii="Times New Roman" w:hAnsi="Times New Roman"/>
          <w:sz w:val="24"/>
          <w:szCs w:val="24"/>
        </w:rPr>
        <w:t>- среднего школьного возраста (5 -8-й классы),</w:t>
      </w:r>
    </w:p>
    <w:p w:rsidR="00EA6C97" w:rsidRPr="00CB5832" w:rsidRDefault="00EA6C97" w:rsidP="00EA6C97">
      <w:pPr>
        <w:pStyle w:val="a5"/>
        <w:spacing w:after="0"/>
        <w:ind w:left="426"/>
        <w:jc w:val="both"/>
        <w:rPr>
          <w:rFonts w:ascii="Times New Roman" w:hAnsi="Times New Roman"/>
          <w:sz w:val="24"/>
          <w:szCs w:val="24"/>
        </w:rPr>
      </w:pPr>
      <w:r w:rsidRPr="00CB5832">
        <w:rPr>
          <w:rFonts w:ascii="Times New Roman" w:hAnsi="Times New Roman"/>
          <w:sz w:val="24"/>
          <w:szCs w:val="24"/>
        </w:rPr>
        <w:t>- старшего школьного возраста (9-11-й класс),</w:t>
      </w:r>
    </w:p>
    <w:p w:rsidR="00EA6C97" w:rsidRPr="00CB5832" w:rsidRDefault="00EA6C97" w:rsidP="00EA6C97">
      <w:pPr>
        <w:pStyle w:val="a5"/>
        <w:spacing w:after="0"/>
        <w:ind w:left="426"/>
        <w:jc w:val="both"/>
        <w:rPr>
          <w:rFonts w:ascii="Times New Roman" w:hAnsi="Times New Roman"/>
          <w:sz w:val="24"/>
          <w:szCs w:val="24"/>
        </w:rPr>
      </w:pPr>
      <w:r w:rsidRPr="00CB5832">
        <w:rPr>
          <w:rFonts w:ascii="Times New Roman" w:hAnsi="Times New Roman"/>
          <w:sz w:val="24"/>
          <w:szCs w:val="24"/>
        </w:rPr>
        <w:t>- литературой на хантыйском языке;</w:t>
      </w:r>
    </w:p>
    <w:p w:rsidR="00EA6C97" w:rsidRPr="00CB5832" w:rsidRDefault="00EA6C97" w:rsidP="00EA6C97">
      <w:pPr>
        <w:pStyle w:val="a5"/>
        <w:spacing w:after="0"/>
        <w:ind w:left="426"/>
        <w:jc w:val="both"/>
        <w:rPr>
          <w:rFonts w:ascii="Times New Roman" w:hAnsi="Times New Roman"/>
          <w:sz w:val="24"/>
          <w:szCs w:val="24"/>
        </w:rPr>
      </w:pPr>
      <w:r w:rsidRPr="00CB5832">
        <w:rPr>
          <w:rFonts w:ascii="Times New Roman" w:hAnsi="Times New Roman"/>
          <w:sz w:val="24"/>
          <w:szCs w:val="24"/>
        </w:rPr>
        <w:t>- учебниками и учебными пособиями, педагогической и методической литературой для учителей</w:t>
      </w:r>
      <w:r w:rsidR="002E2506">
        <w:rPr>
          <w:rFonts w:ascii="Times New Roman" w:hAnsi="Times New Roman"/>
          <w:sz w:val="24"/>
          <w:szCs w:val="24"/>
        </w:rPr>
        <w:t xml:space="preserve"> </w:t>
      </w:r>
      <w:r w:rsidRPr="00CB5832">
        <w:rPr>
          <w:rFonts w:ascii="Times New Roman" w:hAnsi="Times New Roman"/>
          <w:sz w:val="24"/>
          <w:szCs w:val="24"/>
        </w:rPr>
        <w:t xml:space="preserve">школы. </w:t>
      </w:r>
      <w:r w:rsidR="002E2506">
        <w:rPr>
          <w:rFonts w:ascii="Times New Roman" w:hAnsi="Times New Roman"/>
          <w:sz w:val="24"/>
          <w:szCs w:val="24"/>
        </w:rPr>
        <w:t xml:space="preserve">  </w:t>
      </w:r>
      <w:r w:rsidRPr="00CB5832">
        <w:rPr>
          <w:rFonts w:ascii="Times New Roman" w:hAnsi="Times New Roman"/>
          <w:sz w:val="24"/>
          <w:szCs w:val="24"/>
        </w:rPr>
        <w:t>Книжный фонд – 8500 книг (без учебников).</w:t>
      </w:r>
    </w:p>
    <w:p w:rsidR="00EA6C97" w:rsidRPr="00CB5832" w:rsidRDefault="002E2506" w:rsidP="00EA6C97">
      <w:pPr>
        <w:pStyle w:val="a5"/>
        <w:spacing w:after="0"/>
        <w:ind w:left="426"/>
        <w:jc w:val="both"/>
        <w:rPr>
          <w:rFonts w:ascii="Times New Roman" w:hAnsi="Times New Roman"/>
          <w:sz w:val="24"/>
          <w:szCs w:val="24"/>
        </w:rPr>
      </w:pPr>
      <w:r>
        <w:rPr>
          <w:rFonts w:ascii="Times New Roman" w:hAnsi="Times New Roman"/>
          <w:sz w:val="24"/>
          <w:szCs w:val="24"/>
        </w:rPr>
        <w:t xml:space="preserve">    </w:t>
      </w:r>
      <w:r w:rsidR="00EA6C97" w:rsidRPr="00CB5832">
        <w:rPr>
          <w:rFonts w:ascii="Times New Roman" w:hAnsi="Times New Roman"/>
          <w:sz w:val="24"/>
          <w:szCs w:val="24"/>
        </w:rPr>
        <w:t xml:space="preserve">В наличии  имеются  рабочие тетради по всем предметам школьной программы учебного плана.  </w:t>
      </w:r>
    </w:p>
    <w:p w:rsidR="00EA6C97" w:rsidRDefault="00EA6C97" w:rsidP="00EA6C97">
      <w:pPr>
        <w:pStyle w:val="a5"/>
        <w:spacing w:after="0"/>
        <w:ind w:left="426"/>
        <w:jc w:val="both"/>
        <w:rPr>
          <w:rFonts w:ascii="Times New Roman" w:hAnsi="Times New Roman"/>
          <w:sz w:val="24"/>
          <w:szCs w:val="24"/>
        </w:rPr>
      </w:pPr>
      <w:r w:rsidRPr="00CB5832">
        <w:rPr>
          <w:rFonts w:ascii="Times New Roman" w:hAnsi="Times New Roman"/>
          <w:sz w:val="24"/>
          <w:szCs w:val="24"/>
        </w:rPr>
        <w:t xml:space="preserve">   </w:t>
      </w:r>
    </w:p>
    <w:p w:rsidR="002E2506" w:rsidRPr="00CB5832" w:rsidRDefault="002E2506" w:rsidP="002E2506">
      <w:pPr>
        <w:pStyle w:val="a5"/>
        <w:spacing w:after="0"/>
        <w:ind w:left="0"/>
        <w:rPr>
          <w:rFonts w:ascii="Times New Roman" w:hAnsi="Times New Roman"/>
          <w:b/>
        </w:rPr>
      </w:pPr>
      <w:r w:rsidRPr="00CB5832">
        <w:rPr>
          <w:rFonts w:ascii="Times New Roman" w:hAnsi="Times New Roman"/>
        </w:rPr>
        <w:t xml:space="preserve">      </w:t>
      </w:r>
      <w:r w:rsidRPr="00CB5832">
        <w:rPr>
          <w:rFonts w:ascii="Times New Roman" w:hAnsi="Times New Roman"/>
          <w:b/>
        </w:rPr>
        <w:t>Результаты образовательной деятельности, качество образования</w:t>
      </w:r>
    </w:p>
    <w:p w:rsidR="002E2506" w:rsidRPr="00CB5832" w:rsidRDefault="002E2506" w:rsidP="002E2506">
      <w:pPr>
        <w:pStyle w:val="a5"/>
        <w:spacing w:after="0"/>
        <w:ind w:left="0"/>
        <w:rPr>
          <w:rFonts w:ascii="Times New Roman" w:hAnsi="Times New Roman"/>
        </w:rPr>
      </w:pPr>
      <w:r w:rsidRPr="00CB5832">
        <w:rPr>
          <w:rFonts w:ascii="Times New Roman" w:hAnsi="Times New Roman"/>
        </w:rPr>
        <w:t>Сравнительный анализ успеваемости и качества знаний за последние 3 года показывает стабильные результаты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411"/>
        <w:gridCol w:w="2437"/>
        <w:gridCol w:w="2817"/>
      </w:tblGrid>
      <w:tr w:rsidR="002E2506" w:rsidRPr="00CB5832" w:rsidTr="009271C0">
        <w:tc>
          <w:tcPr>
            <w:tcW w:w="236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Учебный год</w:t>
            </w:r>
          </w:p>
        </w:tc>
        <w:tc>
          <w:tcPr>
            <w:tcW w:w="24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Количество</w:t>
            </w:r>
          </w:p>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учащихся</w:t>
            </w:r>
          </w:p>
        </w:tc>
        <w:tc>
          <w:tcPr>
            <w:tcW w:w="243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 xml:space="preserve">% </w:t>
            </w:r>
            <w:proofErr w:type="spellStart"/>
            <w:r w:rsidRPr="00CB5832">
              <w:rPr>
                <w:rFonts w:ascii="Times New Roman" w:hAnsi="Times New Roman"/>
                <w:lang w:eastAsia="en-US"/>
              </w:rPr>
              <w:t>обученности</w:t>
            </w:r>
            <w:proofErr w:type="spellEnd"/>
          </w:p>
        </w:tc>
        <w:tc>
          <w:tcPr>
            <w:tcW w:w="281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 качества знаний</w:t>
            </w:r>
          </w:p>
        </w:tc>
      </w:tr>
      <w:tr w:rsidR="002E2506" w:rsidRPr="00CB5832" w:rsidTr="009271C0">
        <w:tc>
          <w:tcPr>
            <w:tcW w:w="236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2015-2016</w:t>
            </w:r>
          </w:p>
        </w:tc>
        <w:tc>
          <w:tcPr>
            <w:tcW w:w="24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136</w:t>
            </w:r>
          </w:p>
        </w:tc>
        <w:tc>
          <w:tcPr>
            <w:tcW w:w="243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98,4</w:t>
            </w:r>
          </w:p>
        </w:tc>
        <w:tc>
          <w:tcPr>
            <w:tcW w:w="281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57</w:t>
            </w:r>
          </w:p>
        </w:tc>
      </w:tr>
      <w:tr w:rsidR="002E2506" w:rsidRPr="00CB5832" w:rsidTr="009271C0">
        <w:tc>
          <w:tcPr>
            <w:tcW w:w="236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2016-2017</w:t>
            </w:r>
          </w:p>
        </w:tc>
        <w:tc>
          <w:tcPr>
            <w:tcW w:w="24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137</w:t>
            </w:r>
          </w:p>
        </w:tc>
        <w:tc>
          <w:tcPr>
            <w:tcW w:w="243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100</w:t>
            </w:r>
          </w:p>
        </w:tc>
        <w:tc>
          <w:tcPr>
            <w:tcW w:w="281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64</w:t>
            </w:r>
          </w:p>
        </w:tc>
      </w:tr>
      <w:tr w:rsidR="002E2506" w:rsidRPr="00CB5832" w:rsidTr="009271C0">
        <w:tc>
          <w:tcPr>
            <w:tcW w:w="236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2017-2018</w:t>
            </w:r>
          </w:p>
        </w:tc>
        <w:tc>
          <w:tcPr>
            <w:tcW w:w="24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133</w:t>
            </w:r>
          </w:p>
        </w:tc>
        <w:tc>
          <w:tcPr>
            <w:tcW w:w="243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100</w:t>
            </w:r>
          </w:p>
        </w:tc>
        <w:tc>
          <w:tcPr>
            <w:tcW w:w="2817"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65</w:t>
            </w:r>
          </w:p>
        </w:tc>
      </w:tr>
      <w:tr w:rsidR="002E2506" w:rsidRPr="00CB5832" w:rsidTr="009271C0">
        <w:tc>
          <w:tcPr>
            <w:tcW w:w="2366"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2018-2019</w:t>
            </w:r>
          </w:p>
        </w:tc>
        <w:tc>
          <w:tcPr>
            <w:tcW w:w="241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133</w:t>
            </w:r>
          </w:p>
        </w:tc>
        <w:tc>
          <w:tcPr>
            <w:tcW w:w="2437"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100</w:t>
            </w:r>
          </w:p>
        </w:tc>
        <w:tc>
          <w:tcPr>
            <w:tcW w:w="2817"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hAnsi="Times New Roman"/>
                <w:lang w:eastAsia="en-US"/>
              </w:rPr>
            </w:pPr>
            <w:r w:rsidRPr="00CB5832">
              <w:rPr>
                <w:rFonts w:ascii="Times New Roman" w:hAnsi="Times New Roman"/>
                <w:lang w:eastAsia="en-US"/>
              </w:rPr>
              <w:t>59</w:t>
            </w:r>
          </w:p>
        </w:tc>
      </w:tr>
    </w:tbl>
    <w:p w:rsidR="002E2506" w:rsidRPr="00CB5832" w:rsidRDefault="002E2506" w:rsidP="002E2506">
      <w:pPr>
        <w:pStyle w:val="a5"/>
        <w:spacing w:after="0"/>
        <w:ind w:left="0"/>
        <w:rPr>
          <w:rFonts w:ascii="Times New Roman" w:hAnsi="Times New Roman"/>
        </w:rPr>
      </w:pPr>
    </w:p>
    <w:p w:rsidR="002E2506" w:rsidRPr="00CB5832" w:rsidRDefault="002E2506" w:rsidP="002E2506">
      <w:pPr>
        <w:pStyle w:val="a5"/>
        <w:spacing w:after="0"/>
        <w:ind w:left="0"/>
        <w:rPr>
          <w:rFonts w:ascii="Times New Roman" w:hAnsi="Times New Roman"/>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502"/>
        <w:gridCol w:w="1351"/>
        <w:gridCol w:w="1500"/>
        <w:gridCol w:w="1502"/>
        <w:gridCol w:w="1804"/>
        <w:gridCol w:w="1648"/>
      </w:tblGrid>
      <w:tr w:rsidR="002E2506" w:rsidRPr="00CB5832" w:rsidTr="009271C0">
        <w:tc>
          <w:tcPr>
            <w:tcW w:w="867" w:type="pct"/>
            <w:vMerge w:val="restart"/>
          </w:tcPr>
          <w:p w:rsidR="002E2506" w:rsidRPr="00CB5832" w:rsidRDefault="002E2506" w:rsidP="009271C0">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rPr>
            </w:pPr>
            <w:r w:rsidRPr="00CB5832">
              <w:rPr>
                <w:rFonts w:ascii="Times New Roman" w:hAnsi="Times New Roman"/>
                <w:sz w:val="24"/>
                <w:szCs w:val="24"/>
              </w:rPr>
              <w:t>Уровень образования</w:t>
            </w:r>
          </w:p>
        </w:tc>
        <w:tc>
          <w:tcPr>
            <w:tcW w:w="1267" w:type="pct"/>
            <w:gridSpan w:val="2"/>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2016 – 2017</w:t>
            </w:r>
          </w:p>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учебный год</w:t>
            </w:r>
          </w:p>
        </w:tc>
        <w:tc>
          <w:tcPr>
            <w:tcW w:w="1333" w:type="pct"/>
            <w:gridSpan w:val="2"/>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2017 – 2018</w:t>
            </w:r>
          </w:p>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учебный год</w:t>
            </w:r>
          </w:p>
        </w:tc>
        <w:tc>
          <w:tcPr>
            <w:tcW w:w="1533" w:type="pct"/>
            <w:gridSpan w:val="2"/>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2018 – 2019</w:t>
            </w:r>
          </w:p>
          <w:p w:rsidR="002E2506" w:rsidRPr="00CB5832" w:rsidRDefault="002E2506" w:rsidP="009271C0">
            <w:pPr>
              <w:spacing w:after="0" w:line="240" w:lineRule="auto"/>
              <w:jc w:val="center"/>
              <w:rPr>
                <w:rFonts w:ascii="Times New Roman" w:hAnsi="Times New Roman"/>
                <w:sz w:val="24"/>
                <w:szCs w:val="24"/>
              </w:rPr>
            </w:pPr>
            <w:r w:rsidRPr="00CB5832">
              <w:rPr>
                <w:rFonts w:ascii="Times New Roman" w:hAnsi="Times New Roman"/>
                <w:sz w:val="24"/>
                <w:szCs w:val="24"/>
              </w:rPr>
              <w:t>учебный год</w:t>
            </w:r>
          </w:p>
        </w:tc>
      </w:tr>
      <w:tr w:rsidR="002E2506" w:rsidRPr="00CB5832" w:rsidTr="009271C0">
        <w:trPr>
          <w:trHeight w:val="412"/>
        </w:trPr>
        <w:tc>
          <w:tcPr>
            <w:tcW w:w="867" w:type="pct"/>
            <w:vMerge/>
          </w:tcPr>
          <w:p w:rsidR="002E2506" w:rsidRPr="00CB5832" w:rsidRDefault="002E2506" w:rsidP="009271C0">
            <w:pPr>
              <w:widowControl w:val="0"/>
              <w:tabs>
                <w:tab w:val="num" w:pos="0"/>
                <w:tab w:val="num" w:pos="720"/>
                <w:tab w:val="num" w:pos="1440"/>
              </w:tabs>
              <w:autoSpaceDE w:val="0"/>
              <w:autoSpaceDN w:val="0"/>
              <w:adjustRightInd w:val="0"/>
              <w:spacing w:line="240" w:lineRule="auto"/>
              <w:jc w:val="both"/>
              <w:rPr>
                <w:rFonts w:ascii="Times New Roman" w:hAnsi="Times New Roman"/>
                <w:color w:val="FF0000"/>
                <w:sz w:val="24"/>
                <w:szCs w:val="24"/>
              </w:rPr>
            </w:pPr>
          </w:p>
        </w:tc>
        <w:tc>
          <w:tcPr>
            <w:tcW w:w="667"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proofErr w:type="spellStart"/>
            <w:r w:rsidRPr="00CB5832">
              <w:rPr>
                <w:rFonts w:ascii="Times New Roman" w:hAnsi="Times New Roman"/>
                <w:sz w:val="24"/>
                <w:szCs w:val="24"/>
              </w:rPr>
              <w:t>Успевае</w:t>
            </w:r>
            <w:proofErr w:type="spellEnd"/>
            <w:r w:rsidRPr="00CB5832">
              <w:rPr>
                <w:rFonts w:ascii="Times New Roman" w:hAnsi="Times New Roman"/>
                <w:sz w:val="24"/>
                <w:szCs w:val="24"/>
              </w:rPr>
              <w:t>-</w:t>
            </w:r>
          </w:p>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proofErr w:type="spellStart"/>
            <w:r w:rsidRPr="00CB5832">
              <w:rPr>
                <w:rFonts w:ascii="Times New Roman" w:hAnsi="Times New Roman"/>
                <w:sz w:val="24"/>
                <w:szCs w:val="24"/>
              </w:rPr>
              <w:t>мость</w:t>
            </w:r>
            <w:proofErr w:type="spellEnd"/>
            <w:r w:rsidRPr="00CB5832">
              <w:rPr>
                <w:rFonts w:ascii="Times New Roman" w:hAnsi="Times New Roman"/>
                <w:sz w:val="24"/>
                <w:szCs w:val="24"/>
              </w:rPr>
              <w:t>, %</w:t>
            </w:r>
          </w:p>
        </w:tc>
        <w:tc>
          <w:tcPr>
            <w:tcW w:w="600"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Качество, %</w:t>
            </w:r>
          </w:p>
        </w:tc>
        <w:tc>
          <w:tcPr>
            <w:tcW w:w="666"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proofErr w:type="spellStart"/>
            <w:r w:rsidRPr="00CB5832">
              <w:rPr>
                <w:rFonts w:ascii="Times New Roman" w:hAnsi="Times New Roman"/>
                <w:sz w:val="24"/>
                <w:szCs w:val="24"/>
              </w:rPr>
              <w:t>Успевае</w:t>
            </w:r>
            <w:proofErr w:type="spellEnd"/>
            <w:r w:rsidRPr="00CB5832">
              <w:rPr>
                <w:rFonts w:ascii="Times New Roman" w:hAnsi="Times New Roman"/>
                <w:sz w:val="24"/>
                <w:szCs w:val="24"/>
              </w:rPr>
              <w:t>-</w:t>
            </w:r>
          </w:p>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proofErr w:type="spellStart"/>
            <w:r w:rsidRPr="00CB5832">
              <w:rPr>
                <w:rFonts w:ascii="Times New Roman" w:hAnsi="Times New Roman"/>
                <w:sz w:val="24"/>
                <w:szCs w:val="24"/>
              </w:rPr>
              <w:t>мость</w:t>
            </w:r>
            <w:proofErr w:type="spellEnd"/>
            <w:r w:rsidRPr="00CB5832">
              <w:rPr>
                <w:rFonts w:ascii="Times New Roman" w:hAnsi="Times New Roman"/>
                <w:sz w:val="24"/>
                <w:szCs w:val="24"/>
              </w:rPr>
              <w:t>, %</w:t>
            </w:r>
          </w:p>
        </w:tc>
        <w:tc>
          <w:tcPr>
            <w:tcW w:w="667"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Качество, %</w:t>
            </w:r>
          </w:p>
        </w:tc>
        <w:tc>
          <w:tcPr>
            <w:tcW w:w="801"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proofErr w:type="spellStart"/>
            <w:r w:rsidRPr="00CB5832">
              <w:rPr>
                <w:rFonts w:ascii="Times New Roman" w:hAnsi="Times New Roman"/>
                <w:sz w:val="24"/>
                <w:szCs w:val="24"/>
              </w:rPr>
              <w:t>Успевае</w:t>
            </w:r>
            <w:proofErr w:type="spellEnd"/>
            <w:r w:rsidRPr="00CB5832">
              <w:rPr>
                <w:rFonts w:ascii="Times New Roman" w:hAnsi="Times New Roman"/>
                <w:sz w:val="24"/>
                <w:szCs w:val="24"/>
              </w:rPr>
              <w:t>-</w:t>
            </w:r>
          </w:p>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proofErr w:type="spellStart"/>
            <w:r w:rsidRPr="00CB5832">
              <w:rPr>
                <w:rFonts w:ascii="Times New Roman" w:hAnsi="Times New Roman"/>
                <w:sz w:val="24"/>
                <w:szCs w:val="24"/>
              </w:rPr>
              <w:t>мость</w:t>
            </w:r>
            <w:proofErr w:type="spellEnd"/>
            <w:r w:rsidRPr="00CB5832">
              <w:rPr>
                <w:rFonts w:ascii="Times New Roman" w:hAnsi="Times New Roman"/>
                <w:sz w:val="24"/>
                <w:szCs w:val="24"/>
              </w:rPr>
              <w:t>, %</w:t>
            </w:r>
          </w:p>
        </w:tc>
        <w:tc>
          <w:tcPr>
            <w:tcW w:w="732"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Качество, %</w:t>
            </w:r>
          </w:p>
        </w:tc>
      </w:tr>
      <w:tr w:rsidR="002E2506" w:rsidRPr="00CB5832" w:rsidTr="009271C0">
        <w:tc>
          <w:tcPr>
            <w:tcW w:w="867" w:type="pct"/>
          </w:tcPr>
          <w:p w:rsidR="002E2506" w:rsidRPr="00CB5832" w:rsidRDefault="002E2506" w:rsidP="009271C0">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rPr>
            </w:pPr>
            <w:r w:rsidRPr="00CB5832">
              <w:rPr>
                <w:rFonts w:ascii="Times New Roman" w:hAnsi="Times New Roman"/>
                <w:sz w:val="24"/>
                <w:szCs w:val="24"/>
              </w:rPr>
              <w:t>НОО</w:t>
            </w:r>
          </w:p>
        </w:tc>
        <w:tc>
          <w:tcPr>
            <w:tcW w:w="667" w:type="pct"/>
          </w:tcPr>
          <w:p w:rsidR="002E2506" w:rsidRPr="00CB5832" w:rsidRDefault="002E2506" w:rsidP="009271C0">
            <w:pPr>
              <w:widowControl w:val="0"/>
              <w:autoSpaceDE w:val="0"/>
              <w:autoSpaceDN w:val="0"/>
              <w:adjustRightInd w:val="0"/>
              <w:spacing w:line="240" w:lineRule="auto"/>
              <w:jc w:val="center"/>
              <w:rPr>
                <w:rFonts w:ascii="Times New Roman" w:hAnsi="Times New Roman"/>
                <w:sz w:val="24"/>
                <w:szCs w:val="24"/>
              </w:rPr>
            </w:pPr>
            <w:r w:rsidRPr="00CB5832">
              <w:rPr>
                <w:rFonts w:ascii="Times New Roman" w:hAnsi="Times New Roman"/>
                <w:sz w:val="24"/>
                <w:szCs w:val="24"/>
              </w:rPr>
              <w:t>100</w:t>
            </w:r>
          </w:p>
        </w:tc>
        <w:tc>
          <w:tcPr>
            <w:tcW w:w="600"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69</w:t>
            </w:r>
          </w:p>
        </w:tc>
        <w:tc>
          <w:tcPr>
            <w:tcW w:w="666"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667"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73</w:t>
            </w:r>
          </w:p>
        </w:tc>
        <w:tc>
          <w:tcPr>
            <w:tcW w:w="801"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732"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71</w:t>
            </w:r>
          </w:p>
        </w:tc>
      </w:tr>
      <w:tr w:rsidR="002E2506" w:rsidRPr="00CB5832" w:rsidTr="009271C0">
        <w:tc>
          <w:tcPr>
            <w:tcW w:w="867" w:type="pct"/>
          </w:tcPr>
          <w:p w:rsidR="002E2506" w:rsidRPr="00CB5832" w:rsidRDefault="002E2506" w:rsidP="009271C0">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rPr>
            </w:pPr>
            <w:r w:rsidRPr="00CB5832">
              <w:rPr>
                <w:rFonts w:ascii="Times New Roman" w:hAnsi="Times New Roman"/>
                <w:sz w:val="24"/>
                <w:szCs w:val="24"/>
              </w:rPr>
              <w:t>ООО</w:t>
            </w:r>
          </w:p>
        </w:tc>
        <w:tc>
          <w:tcPr>
            <w:tcW w:w="667" w:type="pct"/>
          </w:tcPr>
          <w:p w:rsidR="002E2506" w:rsidRPr="00CB5832" w:rsidRDefault="002E2506" w:rsidP="009271C0">
            <w:pPr>
              <w:widowControl w:val="0"/>
              <w:autoSpaceDE w:val="0"/>
              <w:autoSpaceDN w:val="0"/>
              <w:adjustRightInd w:val="0"/>
              <w:spacing w:line="240" w:lineRule="auto"/>
              <w:jc w:val="center"/>
              <w:rPr>
                <w:rFonts w:ascii="Times New Roman" w:hAnsi="Times New Roman"/>
                <w:sz w:val="24"/>
                <w:szCs w:val="24"/>
              </w:rPr>
            </w:pPr>
            <w:r w:rsidRPr="00CB5832">
              <w:rPr>
                <w:rFonts w:ascii="Times New Roman" w:hAnsi="Times New Roman"/>
                <w:sz w:val="24"/>
                <w:szCs w:val="24"/>
              </w:rPr>
              <w:t>100</w:t>
            </w:r>
          </w:p>
        </w:tc>
        <w:tc>
          <w:tcPr>
            <w:tcW w:w="600"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50</w:t>
            </w:r>
          </w:p>
        </w:tc>
        <w:tc>
          <w:tcPr>
            <w:tcW w:w="666"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667"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51</w:t>
            </w:r>
          </w:p>
        </w:tc>
        <w:tc>
          <w:tcPr>
            <w:tcW w:w="801"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732"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48</w:t>
            </w:r>
          </w:p>
        </w:tc>
      </w:tr>
      <w:tr w:rsidR="002E2506" w:rsidRPr="00CB5832" w:rsidTr="009271C0">
        <w:tc>
          <w:tcPr>
            <w:tcW w:w="867" w:type="pct"/>
          </w:tcPr>
          <w:p w:rsidR="002E2506" w:rsidRPr="00CB5832" w:rsidRDefault="002E2506" w:rsidP="009271C0">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rPr>
            </w:pPr>
            <w:r w:rsidRPr="00CB5832">
              <w:rPr>
                <w:rFonts w:ascii="Times New Roman" w:hAnsi="Times New Roman"/>
                <w:sz w:val="24"/>
                <w:szCs w:val="24"/>
              </w:rPr>
              <w:t>СОО</w:t>
            </w:r>
          </w:p>
        </w:tc>
        <w:tc>
          <w:tcPr>
            <w:tcW w:w="667" w:type="pct"/>
          </w:tcPr>
          <w:p w:rsidR="002E2506" w:rsidRPr="00CB5832" w:rsidRDefault="002E2506" w:rsidP="009271C0">
            <w:pPr>
              <w:widowControl w:val="0"/>
              <w:autoSpaceDE w:val="0"/>
              <w:autoSpaceDN w:val="0"/>
              <w:adjustRightInd w:val="0"/>
              <w:spacing w:line="240" w:lineRule="auto"/>
              <w:jc w:val="center"/>
              <w:rPr>
                <w:rFonts w:ascii="Times New Roman" w:hAnsi="Times New Roman"/>
                <w:sz w:val="24"/>
                <w:szCs w:val="24"/>
              </w:rPr>
            </w:pPr>
            <w:r w:rsidRPr="00CB5832">
              <w:rPr>
                <w:rFonts w:ascii="Times New Roman" w:hAnsi="Times New Roman"/>
                <w:sz w:val="24"/>
                <w:szCs w:val="24"/>
              </w:rPr>
              <w:t>100</w:t>
            </w:r>
          </w:p>
        </w:tc>
        <w:tc>
          <w:tcPr>
            <w:tcW w:w="600"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72</w:t>
            </w:r>
          </w:p>
        </w:tc>
        <w:tc>
          <w:tcPr>
            <w:tcW w:w="666"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667"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90</w:t>
            </w:r>
          </w:p>
        </w:tc>
        <w:tc>
          <w:tcPr>
            <w:tcW w:w="801"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732"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rPr>
            </w:pPr>
            <w:r w:rsidRPr="00CB5832">
              <w:rPr>
                <w:rFonts w:ascii="Times New Roman" w:hAnsi="Times New Roman"/>
                <w:sz w:val="24"/>
                <w:szCs w:val="24"/>
              </w:rPr>
              <w:t>88</w:t>
            </w:r>
          </w:p>
        </w:tc>
      </w:tr>
      <w:tr w:rsidR="002E2506" w:rsidRPr="00CB5832" w:rsidTr="009271C0">
        <w:tc>
          <w:tcPr>
            <w:tcW w:w="867" w:type="pct"/>
          </w:tcPr>
          <w:p w:rsidR="002E2506" w:rsidRPr="00CB5832" w:rsidRDefault="002E2506" w:rsidP="009271C0">
            <w:pPr>
              <w:widowControl w:val="0"/>
              <w:tabs>
                <w:tab w:val="num" w:pos="0"/>
                <w:tab w:val="num" w:pos="720"/>
                <w:tab w:val="num" w:pos="1440"/>
              </w:tabs>
              <w:autoSpaceDE w:val="0"/>
              <w:autoSpaceDN w:val="0"/>
              <w:adjustRightInd w:val="0"/>
              <w:spacing w:line="240" w:lineRule="auto"/>
              <w:jc w:val="center"/>
              <w:rPr>
                <w:rFonts w:ascii="Times New Roman" w:hAnsi="Times New Roman"/>
                <w:b/>
                <w:sz w:val="24"/>
                <w:szCs w:val="24"/>
              </w:rPr>
            </w:pPr>
            <w:r w:rsidRPr="00CB5832">
              <w:rPr>
                <w:rFonts w:ascii="Times New Roman" w:hAnsi="Times New Roman"/>
                <w:b/>
                <w:sz w:val="24"/>
                <w:szCs w:val="24"/>
              </w:rPr>
              <w:t>По школе</w:t>
            </w:r>
          </w:p>
        </w:tc>
        <w:tc>
          <w:tcPr>
            <w:tcW w:w="667" w:type="pct"/>
          </w:tcPr>
          <w:p w:rsidR="002E2506" w:rsidRPr="00CB5832" w:rsidRDefault="002E2506" w:rsidP="009271C0">
            <w:pPr>
              <w:widowControl w:val="0"/>
              <w:autoSpaceDE w:val="0"/>
              <w:autoSpaceDN w:val="0"/>
              <w:adjustRightInd w:val="0"/>
              <w:spacing w:line="240" w:lineRule="auto"/>
              <w:jc w:val="center"/>
              <w:rPr>
                <w:rFonts w:ascii="Times New Roman" w:hAnsi="Times New Roman"/>
                <w:b/>
                <w:sz w:val="24"/>
                <w:szCs w:val="24"/>
              </w:rPr>
            </w:pPr>
            <w:r w:rsidRPr="00CB5832">
              <w:rPr>
                <w:rFonts w:ascii="Times New Roman" w:hAnsi="Times New Roman"/>
                <w:b/>
                <w:sz w:val="24"/>
                <w:szCs w:val="24"/>
              </w:rPr>
              <w:t>100</w:t>
            </w:r>
          </w:p>
        </w:tc>
        <w:tc>
          <w:tcPr>
            <w:tcW w:w="600"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rPr>
            </w:pPr>
            <w:r w:rsidRPr="00CB5832">
              <w:rPr>
                <w:rFonts w:ascii="Times New Roman" w:hAnsi="Times New Roman"/>
                <w:b/>
                <w:sz w:val="24"/>
                <w:szCs w:val="24"/>
              </w:rPr>
              <w:t>64</w:t>
            </w:r>
          </w:p>
        </w:tc>
        <w:tc>
          <w:tcPr>
            <w:tcW w:w="666"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rPr>
            </w:pPr>
            <w:r w:rsidRPr="00CB5832">
              <w:rPr>
                <w:rFonts w:ascii="Times New Roman" w:hAnsi="Times New Roman"/>
                <w:b/>
                <w:sz w:val="24"/>
                <w:szCs w:val="24"/>
              </w:rPr>
              <w:t>100</w:t>
            </w:r>
          </w:p>
        </w:tc>
        <w:tc>
          <w:tcPr>
            <w:tcW w:w="667"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rPr>
            </w:pPr>
            <w:r w:rsidRPr="00CB5832">
              <w:rPr>
                <w:rFonts w:ascii="Times New Roman" w:hAnsi="Times New Roman"/>
                <w:b/>
                <w:sz w:val="24"/>
                <w:szCs w:val="24"/>
              </w:rPr>
              <w:t>65</w:t>
            </w:r>
          </w:p>
        </w:tc>
        <w:tc>
          <w:tcPr>
            <w:tcW w:w="801"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rPr>
            </w:pPr>
            <w:r w:rsidRPr="00CB5832">
              <w:rPr>
                <w:rFonts w:ascii="Times New Roman" w:hAnsi="Times New Roman"/>
                <w:b/>
                <w:sz w:val="24"/>
                <w:szCs w:val="24"/>
              </w:rPr>
              <w:t>100</w:t>
            </w:r>
          </w:p>
        </w:tc>
        <w:tc>
          <w:tcPr>
            <w:tcW w:w="732" w:type="pct"/>
          </w:tcPr>
          <w:p w:rsidR="002E2506" w:rsidRPr="00CB5832" w:rsidRDefault="002E2506" w:rsidP="009271C0">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rPr>
            </w:pPr>
            <w:r w:rsidRPr="00CB5832">
              <w:rPr>
                <w:rFonts w:ascii="Times New Roman" w:hAnsi="Times New Roman"/>
                <w:b/>
                <w:sz w:val="24"/>
                <w:szCs w:val="24"/>
              </w:rPr>
              <w:t>59</w:t>
            </w:r>
          </w:p>
        </w:tc>
      </w:tr>
    </w:tbl>
    <w:p w:rsidR="002E2506" w:rsidRPr="00CB5832" w:rsidRDefault="002E2506" w:rsidP="002E2506">
      <w:pPr>
        <w:spacing w:line="240" w:lineRule="auto"/>
        <w:jc w:val="both"/>
        <w:rPr>
          <w:rFonts w:ascii="Times New Roman" w:hAnsi="Times New Roman"/>
          <w:sz w:val="24"/>
          <w:szCs w:val="24"/>
        </w:rPr>
      </w:pPr>
      <w:r w:rsidRPr="00CB5832">
        <w:rPr>
          <w:rFonts w:ascii="Times New Roman" w:hAnsi="Times New Roman"/>
          <w:color w:val="FF0000"/>
          <w:sz w:val="24"/>
          <w:szCs w:val="24"/>
        </w:rPr>
        <w:t xml:space="preserve">           </w:t>
      </w:r>
      <w:r w:rsidRPr="00CB5832">
        <w:rPr>
          <w:rFonts w:ascii="Times New Roman" w:hAnsi="Times New Roman"/>
          <w:sz w:val="24"/>
          <w:szCs w:val="24"/>
        </w:rPr>
        <w:t xml:space="preserve">Из представленной таблицы видно, что качество обучения </w:t>
      </w:r>
      <w:proofErr w:type="gramStart"/>
      <w:r w:rsidRPr="00CB5832">
        <w:rPr>
          <w:rFonts w:ascii="Times New Roman" w:hAnsi="Times New Roman"/>
          <w:sz w:val="24"/>
          <w:szCs w:val="24"/>
        </w:rPr>
        <w:t>обучающихся</w:t>
      </w:r>
      <w:proofErr w:type="gramEnd"/>
      <w:r w:rsidRPr="00CB5832">
        <w:rPr>
          <w:rFonts w:ascii="Times New Roman" w:hAnsi="Times New Roman"/>
          <w:sz w:val="24"/>
          <w:szCs w:val="24"/>
        </w:rPr>
        <w:t xml:space="preserve"> в школе  по сравнению с прошлым годом значительно уменьшилось.</w:t>
      </w:r>
    </w:p>
    <w:p w:rsidR="002E2506" w:rsidRPr="00CB5832" w:rsidRDefault="002E2506" w:rsidP="002E2506">
      <w:pPr>
        <w:spacing w:after="0" w:line="240" w:lineRule="auto"/>
        <w:rPr>
          <w:rFonts w:ascii="Times New Roman" w:hAnsi="Times New Roman"/>
          <w:b/>
          <w:bCs/>
          <w:sz w:val="24"/>
          <w:szCs w:val="24"/>
        </w:rPr>
      </w:pPr>
      <w:r w:rsidRPr="00CB5832">
        <w:rPr>
          <w:rFonts w:ascii="Times New Roman" w:hAnsi="Times New Roman"/>
          <w:b/>
          <w:bCs/>
          <w:sz w:val="24"/>
          <w:szCs w:val="24"/>
        </w:rPr>
        <w:t>Итоги промежуточной аттестации</w:t>
      </w:r>
    </w:p>
    <w:p w:rsidR="002E2506" w:rsidRPr="00CB5832" w:rsidRDefault="002E2506" w:rsidP="002E2506">
      <w:pPr>
        <w:pStyle w:val="af"/>
        <w:ind w:right="-284"/>
        <w:jc w:val="both"/>
        <w:rPr>
          <w:rFonts w:ascii="Times New Roman" w:hAnsi="Times New Roman"/>
          <w:sz w:val="24"/>
          <w:szCs w:val="24"/>
        </w:rPr>
      </w:pPr>
      <w:proofErr w:type="gramStart"/>
      <w:r w:rsidRPr="00CB5832">
        <w:rPr>
          <w:rFonts w:ascii="Times New Roman" w:hAnsi="Times New Roman"/>
          <w:sz w:val="24"/>
          <w:szCs w:val="24"/>
        </w:rPr>
        <w:t>Согласно плана</w:t>
      </w:r>
      <w:proofErr w:type="gramEnd"/>
      <w:r w:rsidRPr="00CB5832">
        <w:rPr>
          <w:rFonts w:ascii="Times New Roman" w:hAnsi="Times New Roman"/>
          <w:sz w:val="24"/>
          <w:szCs w:val="24"/>
        </w:rPr>
        <w:t xml:space="preserve">  работы школы, Положению</w:t>
      </w:r>
      <w:r w:rsidRPr="00CB5832">
        <w:rPr>
          <w:rFonts w:ascii="Times New Roman" w:hAnsi="Times New Roman"/>
          <w:b/>
          <w:sz w:val="24"/>
          <w:szCs w:val="24"/>
          <w:shd w:val="clear" w:color="auto" w:fill="FFFFFF"/>
        </w:rPr>
        <w:t xml:space="preserve">   </w:t>
      </w:r>
      <w:r w:rsidRPr="00CB5832">
        <w:rPr>
          <w:rFonts w:ascii="Times New Roman" w:hAnsi="Times New Roman"/>
          <w:sz w:val="24"/>
          <w:szCs w:val="24"/>
          <w:shd w:val="clear" w:color="auto" w:fill="FFFFFF"/>
        </w:rPr>
        <w:t>о формах, периодичности, порядке текущего контроля успеваемости и промежуточной аттестации обучающихся,</w:t>
      </w:r>
      <w:r w:rsidRPr="00CB5832">
        <w:rPr>
          <w:rFonts w:ascii="Times New Roman" w:hAnsi="Times New Roman"/>
          <w:b/>
          <w:sz w:val="24"/>
          <w:szCs w:val="24"/>
          <w:shd w:val="clear" w:color="auto" w:fill="FFFFFF"/>
        </w:rPr>
        <w:t xml:space="preserve"> </w:t>
      </w:r>
      <w:r w:rsidRPr="00CB5832">
        <w:rPr>
          <w:rFonts w:ascii="Times New Roman" w:hAnsi="Times New Roman"/>
          <w:sz w:val="24"/>
          <w:szCs w:val="24"/>
        </w:rPr>
        <w:t>для обучающихся            2 – 8,10  классов   проводилась промежуточная аттестация.</w:t>
      </w:r>
    </w:p>
    <w:p w:rsidR="002E2506" w:rsidRPr="00CB5832" w:rsidRDefault="002E2506" w:rsidP="002E2506">
      <w:pPr>
        <w:spacing w:after="0" w:line="240" w:lineRule="auto"/>
        <w:ind w:firstLine="284"/>
        <w:jc w:val="both"/>
        <w:rPr>
          <w:rFonts w:ascii="Times New Roman" w:hAnsi="Times New Roman"/>
          <w:sz w:val="24"/>
          <w:szCs w:val="24"/>
        </w:rPr>
      </w:pPr>
      <w:r w:rsidRPr="00CB5832">
        <w:rPr>
          <w:rFonts w:ascii="Times New Roman" w:hAnsi="Times New Roman"/>
          <w:b/>
          <w:bCs/>
          <w:i/>
          <w:iCs/>
          <w:sz w:val="24"/>
          <w:szCs w:val="24"/>
        </w:rPr>
        <w:t>Цель:</w:t>
      </w:r>
      <w:r w:rsidRPr="00CB5832">
        <w:rPr>
          <w:rFonts w:ascii="Times New Roman" w:hAnsi="Times New Roman"/>
          <w:sz w:val="24"/>
          <w:szCs w:val="24"/>
        </w:rPr>
        <w:t xml:space="preserve"> выявить уровень универсальных учебных действий – (знаний, умений и навыков) учащихся школы; отследить динамику </w:t>
      </w:r>
      <w:proofErr w:type="spellStart"/>
      <w:r w:rsidRPr="00CB5832">
        <w:rPr>
          <w:rFonts w:ascii="Times New Roman" w:hAnsi="Times New Roman"/>
          <w:sz w:val="24"/>
          <w:szCs w:val="24"/>
        </w:rPr>
        <w:t>обученности</w:t>
      </w:r>
      <w:proofErr w:type="spellEnd"/>
      <w:r w:rsidRPr="00CB5832">
        <w:rPr>
          <w:rFonts w:ascii="Times New Roman" w:hAnsi="Times New Roman"/>
          <w:sz w:val="24"/>
          <w:szCs w:val="24"/>
        </w:rPr>
        <w:t xml:space="preserve"> учащихся, провести коррекцию деятельности учителя и учеников для предупреждения неуспеваемости. Срезы проходили в форме контрольных работ, диктантов, тестов и ВПР.  </w:t>
      </w:r>
    </w:p>
    <w:p w:rsidR="002E2506" w:rsidRPr="00CB5832" w:rsidRDefault="002E2506" w:rsidP="002E2506">
      <w:pPr>
        <w:spacing w:after="0" w:line="240" w:lineRule="auto"/>
        <w:jc w:val="both"/>
        <w:rPr>
          <w:rFonts w:ascii="Times New Roman" w:hAnsi="Times New Roman"/>
          <w:b/>
          <w:sz w:val="24"/>
          <w:szCs w:val="24"/>
        </w:rPr>
      </w:pPr>
      <w:r w:rsidRPr="00CB5832">
        <w:rPr>
          <w:rFonts w:ascii="Times New Roman" w:hAnsi="Times New Roman"/>
          <w:b/>
          <w:sz w:val="24"/>
          <w:szCs w:val="24"/>
        </w:rPr>
        <w:t xml:space="preserve">        Результаты   промежуточной аттестации  в 2-8, 10 х классах  представлены в таблице:</w:t>
      </w:r>
    </w:p>
    <w:p w:rsidR="002E2506" w:rsidRPr="00CB5832" w:rsidRDefault="002E2506" w:rsidP="002E2506">
      <w:pPr>
        <w:spacing w:after="0" w:line="240" w:lineRule="auto"/>
        <w:rPr>
          <w:rFonts w:ascii="Times New Roman" w:hAnsi="Times New Roman"/>
          <w:sz w:val="24"/>
          <w:szCs w:val="24"/>
        </w:rPr>
      </w:pPr>
    </w:p>
    <w:tbl>
      <w:tblPr>
        <w:tblW w:w="9583" w:type="dxa"/>
        <w:tblInd w:w="108" w:type="dxa"/>
        <w:tblLayout w:type="fixed"/>
        <w:tblLook w:val="0000" w:firstRow="0" w:lastRow="0" w:firstColumn="0" w:lastColumn="0" w:noHBand="0" w:noVBand="0"/>
      </w:tblPr>
      <w:tblGrid>
        <w:gridCol w:w="993"/>
        <w:gridCol w:w="2552"/>
        <w:gridCol w:w="709"/>
        <w:gridCol w:w="1218"/>
        <w:gridCol w:w="765"/>
        <w:gridCol w:w="709"/>
        <w:gridCol w:w="1336"/>
        <w:gridCol w:w="1301"/>
      </w:tblGrid>
      <w:tr w:rsidR="002E2506" w:rsidRPr="00CB5832" w:rsidTr="009271C0">
        <w:trPr>
          <w:trHeight w:val="775"/>
        </w:trPr>
        <w:tc>
          <w:tcPr>
            <w:tcW w:w="993" w:type="dxa"/>
            <w:tcBorders>
              <w:top w:val="single" w:sz="4" w:space="0" w:color="000000"/>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Класс</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Предмет /вы</w:t>
            </w:r>
            <w:r w:rsidRPr="00CB5832">
              <w:rPr>
                <w:rFonts w:ascii="Times New Roman" w:hAnsi="Times New Roman"/>
                <w:sz w:val="24"/>
                <w:szCs w:val="24"/>
              </w:rPr>
              <w:softHyphen/>
              <w:t>полняли</w:t>
            </w:r>
          </w:p>
          <w:p w:rsidR="002E2506" w:rsidRPr="00CB5832" w:rsidRDefault="002E2506" w:rsidP="009271C0">
            <w:pPr>
              <w:spacing w:after="0" w:line="240" w:lineRule="auto"/>
              <w:jc w:val="center"/>
              <w:rPr>
                <w:rFonts w:ascii="Times New Roman" w:hAnsi="Times New Roman"/>
                <w:sz w:val="24"/>
                <w:szCs w:val="24"/>
              </w:rPr>
            </w:pPr>
            <w:r w:rsidRPr="00CB5832">
              <w:rPr>
                <w:rFonts w:ascii="Times New Roman" w:hAnsi="Times New Roman"/>
                <w:sz w:val="24"/>
                <w:szCs w:val="24"/>
              </w:rPr>
              <w:t>работу</w:t>
            </w:r>
          </w:p>
        </w:tc>
        <w:tc>
          <w:tcPr>
            <w:tcW w:w="709" w:type="dxa"/>
            <w:tcBorders>
              <w:top w:val="single" w:sz="4" w:space="0" w:color="000000"/>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1218" w:type="dxa"/>
            <w:tcBorders>
              <w:top w:val="single" w:sz="4" w:space="0" w:color="000000"/>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65" w:type="dxa"/>
            <w:tcBorders>
              <w:top w:val="single" w:sz="4" w:space="0" w:color="000000"/>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1336" w:type="dxa"/>
            <w:tcBorders>
              <w:top w:val="single" w:sz="4" w:space="0" w:color="000000"/>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 каче</w:t>
            </w:r>
            <w:r w:rsidRPr="00CB5832">
              <w:rPr>
                <w:rFonts w:ascii="Times New Roman" w:hAnsi="Times New Roman"/>
                <w:sz w:val="24"/>
                <w:szCs w:val="24"/>
              </w:rPr>
              <w:softHyphen/>
              <w:t>ства</w:t>
            </w:r>
          </w:p>
        </w:tc>
        <w:tc>
          <w:tcPr>
            <w:tcW w:w="1301" w:type="dxa"/>
            <w:tcBorders>
              <w:top w:val="single" w:sz="4" w:space="0" w:color="000000"/>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Успевае</w:t>
            </w:r>
            <w:r w:rsidRPr="00CB5832">
              <w:rPr>
                <w:rFonts w:ascii="Times New Roman" w:hAnsi="Times New Roman"/>
                <w:sz w:val="24"/>
                <w:szCs w:val="24"/>
              </w:rPr>
              <w:softHyphen/>
              <w:t xml:space="preserve">мость </w:t>
            </w:r>
            <w:proofErr w:type="gramStart"/>
            <w:r w:rsidRPr="00CB5832">
              <w:rPr>
                <w:rFonts w:ascii="Times New Roman" w:hAnsi="Times New Roman"/>
                <w:sz w:val="24"/>
                <w:szCs w:val="24"/>
              </w:rPr>
              <w:t>в</w:t>
            </w:r>
            <w:proofErr w:type="gramEnd"/>
            <w:r w:rsidRPr="00CB5832">
              <w:rPr>
                <w:rFonts w:ascii="Times New Roman" w:hAnsi="Times New Roman"/>
                <w:sz w:val="24"/>
                <w:szCs w:val="24"/>
              </w:rPr>
              <w:t xml:space="preserve"> %</w:t>
            </w:r>
          </w:p>
        </w:tc>
      </w:tr>
      <w:tr w:rsidR="002E2506" w:rsidRPr="00CB5832" w:rsidTr="009271C0">
        <w:trPr>
          <w:trHeight w:val="196"/>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Математика/13</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54</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2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язык/13</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77</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195"/>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Литер чтение/13</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92</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151"/>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Математика/14</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85</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5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язык/14</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50</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2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Литер чтение/14</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8</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86</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25"/>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Окружающий мир/14</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57</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196"/>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Математика/15</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67</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10"/>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язык/15</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67</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10"/>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Литер чтение</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67</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195"/>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Окружающий мир/15</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53</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34"/>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Математика/13</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54</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8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язык/13</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54</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70"/>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История/13</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77</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70"/>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Биология/13</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77</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28"/>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 xml:space="preserve">6 </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Математика/13</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54</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8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язык/13</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69</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85"/>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Биология/13</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69</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12"/>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Математика/12</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67</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8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язык/12</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75</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315"/>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История/12</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58</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72"/>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8</w:t>
            </w: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Математика/10</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3</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50</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70"/>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язык/10</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2</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60</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70"/>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rPr>
                <w:rFonts w:ascii="Times New Roman" w:hAnsi="Times New Roman"/>
                <w:sz w:val="24"/>
                <w:szCs w:val="24"/>
              </w:rPr>
            </w:pPr>
            <w:proofErr w:type="gramStart"/>
            <w:r w:rsidRPr="00CB5832">
              <w:rPr>
                <w:rFonts w:ascii="Times New Roman" w:hAnsi="Times New Roman"/>
                <w:sz w:val="24"/>
                <w:szCs w:val="24"/>
              </w:rPr>
              <w:t>Общество-знание</w:t>
            </w:r>
            <w:proofErr w:type="gramEnd"/>
            <w:r w:rsidRPr="00CB5832">
              <w:rPr>
                <w:rFonts w:ascii="Times New Roman" w:hAnsi="Times New Roman"/>
                <w:sz w:val="24"/>
                <w:szCs w:val="24"/>
              </w:rPr>
              <w:t>/10</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4</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50</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55"/>
        </w:trPr>
        <w:tc>
          <w:tcPr>
            <w:tcW w:w="993" w:type="dxa"/>
            <w:vMerge w:val="restart"/>
            <w:tcBorders>
              <w:top w:val="single" w:sz="4" w:space="0" w:color="000000"/>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w:t>
            </w:r>
          </w:p>
          <w:p w:rsidR="002E2506" w:rsidRPr="00CB5832" w:rsidRDefault="002E2506" w:rsidP="009271C0">
            <w:pPr>
              <w:snapToGrid w:val="0"/>
              <w:spacing w:after="0" w:line="240" w:lineRule="auto"/>
              <w:jc w:val="center"/>
              <w:rPr>
                <w:rFonts w:ascii="Times New Roman" w:hAnsi="Times New Roman"/>
                <w:sz w:val="24"/>
                <w:szCs w:val="24"/>
              </w:rPr>
            </w:pPr>
          </w:p>
          <w:p w:rsidR="002E2506" w:rsidRPr="00CB5832" w:rsidRDefault="002E2506" w:rsidP="009271C0">
            <w:pPr>
              <w:snapToGrid w:val="0"/>
              <w:spacing w:after="0" w:line="240" w:lineRule="auto"/>
              <w:jc w:val="center"/>
              <w:rPr>
                <w:rFonts w:ascii="Times New Roman" w:hAnsi="Times New Roman"/>
                <w:sz w:val="24"/>
                <w:szCs w:val="24"/>
              </w:rPr>
            </w:pPr>
          </w:p>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lastRenderedPageBreak/>
              <w:t>Математика/2</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1218"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765"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709"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b/>
                <w:sz w:val="24"/>
                <w:szCs w:val="24"/>
              </w:rPr>
            </w:pPr>
            <w:r w:rsidRPr="00CB5832">
              <w:rPr>
                <w:rFonts w:ascii="Times New Roman" w:hAnsi="Times New Roman"/>
                <w:b/>
                <w:sz w:val="24"/>
                <w:szCs w:val="24"/>
              </w:rPr>
              <w:t>-</w:t>
            </w:r>
          </w:p>
        </w:tc>
        <w:tc>
          <w:tcPr>
            <w:tcW w:w="1336" w:type="dxa"/>
            <w:tcBorders>
              <w:top w:val="single" w:sz="4" w:space="0" w:color="000000"/>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50</w:t>
            </w:r>
          </w:p>
        </w:tc>
        <w:tc>
          <w:tcPr>
            <w:tcW w:w="1301" w:type="dxa"/>
            <w:tcBorders>
              <w:top w:val="single" w:sz="4" w:space="0" w:color="000000"/>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8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Русский язык/2</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b/>
                <w:sz w:val="24"/>
                <w:szCs w:val="24"/>
              </w:rPr>
            </w:pPr>
            <w:r w:rsidRPr="00CB5832">
              <w:rPr>
                <w:rFonts w:ascii="Times New Roman" w:hAnsi="Times New Roman"/>
                <w:b/>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85"/>
        </w:trPr>
        <w:tc>
          <w:tcPr>
            <w:tcW w:w="993" w:type="dxa"/>
            <w:vMerge/>
            <w:tcBorders>
              <w:lef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Биология/2</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1218"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765"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709"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b/>
                <w:sz w:val="24"/>
                <w:szCs w:val="24"/>
              </w:rPr>
            </w:pPr>
            <w:r w:rsidRPr="00CB5832">
              <w:rPr>
                <w:rFonts w:ascii="Times New Roman" w:hAnsi="Times New Roman"/>
                <w:b/>
                <w:sz w:val="24"/>
                <w:szCs w:val="24"/>
              </w:rPr>
              <w:t>-</w:t>
            </w:r>
          </w:p>
        </w:tc>
        <w:tc>
          <w:tcPr>
            <w:tcW w:w="1336" w:type="dxa"/>
            <w:tcBorders>
              <w:top w:val="single" w:sz="4" w:space="0" w:color="auto"/>
              <w:left w:val="single" w:sz="4" w:space="0" w:color="000000"/>
              <w:bottom w:val="single" w:sz="4" w:space="0" w:color="auto"/>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1301" w:type="dxa"/>
            <w:tcBorders>
              <w:top w:val="single" w:sz="4" w:space="0" w:color="auto"/>
              <w:left w:val="single" w:sz="4" w:space="0" w:color="000000"/>
              <w:bottom w:val="single" w:sz="4" w:space="0" w:color="auto"/>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r w:rsidR="002E2506" w:rsidRPr="00CB5832" w:rsidTr="009271C0">
        <w:trPr>
          <w:trHeight w:val="201"/>
        </w:trPr>
        <w:tc>
          <w:tcPr>
            <w:tcW w:w="993" w:type="dxa"/>
            <w:vMerge/>
            <w:tcBorders>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p>
        </w:tc>
        <w:tc>
          <w:tcPr>
            <w:tcW w:w="2552"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rPr>
                <w:rFonts w:ascii="Times New Roman" w:hAnsi="Times New Roman"/>
                <w:sz w:val="24"/>
                <w:szCs w:val="24"/>
              </w:rPr>
            </w:pPr>
            <w:r w:rsidRPr="00CB5832">
              <w:rPr>
                <w:rFonts w:ascii="Times New Roman" w:hAnsi="Times New Roman"/>
                <w:sz w:val="24"/>
                <w:szCs w:val="24"/>
              </w:rPr>
              <w:t>История/2</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1218"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w:t>
            </w:r>
          </w:p>
        </w:tc>
        <w:tc>
          <w:tcPr>
            <w:tcW w:w="765"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w:t>
            </w:r>
          </w:p>
        </w:tc>
        <w:tc>
          <w:tcPr>
            <w:tcW w:w="709"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b/>
                <w:sz w:val="24"/>
                <w:szCs w:val="24"/>
              </w:rPr>
            </w:pPr>
            <w:r w:rsidRPr="00CB5832">
              <w:rPr>
                <w:rFonts w:ascii="Times New Roman" w:hAnsi="Times New Roman"/>
                <w:b/>
                <w:sz w:val="24"/>
                <w:szCs w:val="24"/>
              </w:rPr>
              <w:t>-</w:t>
            </w:r>
          </w:p>
        </w:tc>
        <w:tc>
          <w:tcPr>
            <w:tcW w:w="1336" w:type="dxa"/>
            <w:tcBorders>
              <w:top w:val="single" w:sz="4" w:space="0" w:color="auto"/>
              <w:left w:val="single" w:sz="4" w:space="0" w:color="000000"/>
              <w:bottom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c>
          <w:tcPr>
            <w:tcW w:w="1301" w:type="dxa"/>
            <w:tcBorders>
              <w:top w:val="single" w:sz="4" w:space="0" w:color="auto"/>
              <w:left w:val="single" w:sz="4" w:space="0" w:color="000000"/>
              <w:bottom w:val="single" w:sz="4" w:space="0" w:color="000000"/>
              <w:right w:val="single" w:sz="4" w:space="0" w:color="000000"/>
            </w:tcBorders>
          </w:tcPr>
          <w:p w:rsidR="002E2506" w:rsidRPr="00CB5832" w:rsidRDefault="002E2506" w:rsidP="009271C0">
            <w:pPr>
              <w:snapToGrid w:val="0"/>
              <w:spacing w:after="0" w:line="240" w:lineRule="auto"/>
              <w:jc w:val="center"/>
              <w:rPr>
                <w:rFonts w:ascii="Times New Roman" w:hAnsi="Times New Roman"/>
                <w:sz w:val="24"/>
                <w:szCs w:val="24"/>
              </w:rPr>
            </w:pPr>
            <w:r w:rsidRPr="00CB5832">
              <w:rPr>
                <w:rFonts w:ascii="Times New Roman" w:hAnsi="Times New Roman"/>
                <w:sz w:val="24"/>
                <w:szCs w:val="24"/>
              </w:rPr>
              <w:t>100</w:t>
            </w:r>
          </w:p>
        </w:tc>
      </w:tr>
    </w:tbl>
    <w:p w:rsidR="002E2506" w:rsidRPr="00CB5832" w:rsidRDefault="002E2506" w:rsidP="002E2506">
      <w:pPr>
        <w:spacing w:after="0" w:line="240" w:lineRule="auto"/>
        <w:rPr>
          <w:rFonts w:ascii="Times New Roman" w:hAnsi="Times New Roman"/>
          <w:sz w:val="24"/>
          <w:szCs w:val="24"/>
        </w:rPr>
      </w:pPr>
    </w:p>
    <w:p w:rsidR="002E2506" w:rsidRPr="00CB5832" w:rsidRDefault="002E2506" w:rsidP="002E2506">
      <w:pPr>
        <w:spacing w:after="0" w:line="240" w:lineRule="auto"/>
        <w:ind w:firstLine="284"/>
        <w:rPr>
          <w:rFonts w:ascii="Times New Roman" w:hAnsi="Times New Roman"/>
          <w:sz w:val="23"/>
          <w:szCs w:val="23"/>
        </w:rPr>
      </w:pPr>
      <w:r w:rsidRPr="00CB5832">
        <w:rPr>
          <w:rFonts w:ascii="Times New Roman" w:hAnsi="Times New Roman"/>
          <w:b/>
          <w:bCs/>
          <w:iCs/>
          <w:sz w:val="24"/>
          <w:szCs w:val="24"/>
        </w:rPr>
        <w:t xml:space="preserve"> </w:t>
      </w:r>
      <w:r w:rsidRPr="00CB5832">
        <w:rPr>
          <w:rFonts w:ascii="Times New Roman" w:hAnsi="Times New Roman"/>
          <w:b/>
          <w:bCs/>
          <w:sz w:val="23"/>
          <w:szCs w:val="23"/>
        </w:rPr>
        <w:t>Результаты  ВПР и итогового собеседования.</w:t>
      </w:r>
    </w:p>
    <w:p w:rsidR="002E2506" w:rsidRPr="00CB5832" w:rsidRDefault="002E2506" w:rsidP="002E2506">
      <w:pPr>
        <w:pStyle w:val="Default"/>
        <w:jc w:val="both"/>
      </w:pPr>
      <w:r w:rsidRPr="00CB5832">
        <w:t xml:space="preserve">     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ВПР позволяют осуществить диагностику достижения предметных и </w:t>
      </w:r>
      <w:proofErr w:type="spellStart"/>
      <w:r w:rsidRPr="00CB5832">
        <w:t>метапредметных</w:t>
      </w:r>
      <w:proofErr w:type="spellEnd"/>
      <w:r w:rsidRPr="00CB5832">
        <w:t xml:space="preserve"> результатов, в том числе уровня </w:t>
      </w:r>
      <w:proofErr w:type="spellStart"/>
      <w:r w:rsidRPr="00CB5832">
        <w:t>сформированности</w:t>
      </w:r>
      <w:proofErr w:type="spellEnd"/>
      <w:r w:rsidRPr="00CB5832">
        <w:t xml:space="preserve"> универсальных учебных действий (УУД) и овладения </w:t>
      </w:r>
      <w:proofErr w:type="spellStart"/>
      <w:r w:rsidRPr="00CB5832">
        <w:t>межпредметными</w:t>
      </w:r>
      <w:proofErr w:type="spellEnd"/>
      <w:r w:rsidRPr="00CB5832">
        <w:t xml:space="preserve"> понятиями, а также оценку личностных результатов обучения. </w:t>
      </w:r>
    </w:p>
    <w:p w:rsidR="002E2506" w:rsidRPr="00CB5832" w:rsidRDefault="002E2506" w:rsidP="002E2506">
      <w:pPr>
        <w:pStyle w:val="Default"/>
        <w:jc w:val="both"/>
      </w:pPr>
      <w:r w:rsidRPr="00CB5832">
        <w:t xml:space="preserve">     В 2018-2019 учебном году качество </w:t>
      </w:r>
      <w:proofErr w:type="spellStart"/>
      <w:r w:rsidRPr="00CB5832">
        <w:t>обученности</w:t>
      </w:r>
      <w:proofErr w:type="spellEnd"/>
      <w:r w:rsidRPr="00CB5832">
        <w:t xml:space="preserve"> учеников 4-х классов проверялось в ходе проведения ВПР по русскому языку, математике и окружающему миру. </w:t>
      </w:r>
    </w:p>
    <w:p w:rsidR="002E2506" w:rsidRPr="00CB5832" w:rsidRDefault="002E2506" w:rsidP="002E2506">
      <w:pPr>
        <w:pStyle w:val="Default"/>
        <w:jc w:val="both"/>
      </w:pPr>
      <w:r w:rsidRPr="00CB5832">
        <w:t xml:space="preserve">Назначение ВПР – оценить уровень общеобразовательной подготовки </w:t>
      </w:r>
      <w:proofErr w:type="gramStart"/>
      <w:r w:rsidRPr="00CB5832">
        <w:t>обучающихся</w:t>
      </w:r>
      <w:proofErr w:type="gramEnd"/>
      <w:r w:rsidRPr="00CB5832">
        <w:t xml:space="preserve"> 4 класса в соответствии с требованиями ФГОС. </w:t>
      </w:r>
    </w:p>
    <w:p w:rsidR="002E2506" w:rsidRPr="00CB5832" w:rsidRDefault="002E2506" w:rsidP="002E2506">
      <w:pPr>
        <w:spacing w:after="0" w:line="240" w:lineRule="auto"/>
        <w:rPr>
          <w:rFonts w:ascii="Times New Roman" w:hAnsi="Times New Roman"/>
          <w:b/>
          <w:sz w:val="24"/>
          <w:szCs w:val="24"/>
        </w:rPr>
      </w:pPr>
      <w:r w:rsidRPr="00CB5832">
        <w:rPr>
          <w:rFonts w:ascii="Times New Roman" w:hAnsi="Times New Roman"/>
          <w:b/>
          <w:sz w:val="24"/>
          <w:szCs w:val="24"/>
        </w:rPr>
        <w:t>Результаты выполнения Всероссийских проверочных работ в 4 классах</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512"/>
        <w:gridCol w:w="29"/>
        <w:gridCol w:w="211"/>
        <w:gridCol w:w="211"/>
        <w:gridCol w:w="211"/>
        <w:gridCol w:w="1113"/>
        <w:gridCol w:w="1584"/>
        <w:gridCol w:w="171"/>
        <w:gridCol w:w="170"/>
        <w:gridCol w:w="168"/>
        <w:gridCol w:w="173"/>
        <w:gridCol w:w="171"/>
        <w:gridCol w:w="170"/>
        <w:gridCol w:w="114"/>
        <w:gridCol w:w="54"/>
        <w:gridCol w:w="117"/>
        <w:gridCol w:w="170"/>
        <w:gridCol w:w="114"/>
        <w:gridCol w:w="54"/>
        <w:gridCol w:w="117"/>
        <w:gridCol w:w="170"/>
        <w:gridCol w:w="115"/>
        <w:gridCol w:w="53"/>
        <w:gridCol w:w="118"/>
        <w:gridCol w:w="170"/>
        <w:gridCol w:w="114"/>
        <w:gridCol w:w="54"/>
        <w:gridCol w:w="117"/>
        <w:gridCol w:w="170"/>
        <w:gridCol w:w="168"/>
        <w:gridCol w:w="2391"/>
        <w:gridCol w:w="1025"/>
      </w:tblGrid>
      <w:tr w:rsidR="002E2506" w:rsidRPr="00CB5832" w:rsidTr="00053CEA">
        <w:trPr>
          <w:gridAfter w:val="24"/>
          <w:wAfter w:w="6257" w:type="dxa"/>
          <w:trHeight w:hRule="exact" w:val="287"/>
        </w:trPr>
        <w:tc>
          <w:tcPr>
            <w:tcW w:w="4547" w:type="dxa"/>
            <w:gridSpan w:val="11"/>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color w:val="000000"/>
                <w:sz w:val="24"/>
                <w:szCs w:val="24"/>
              </w:rPr>
            </w:pPr>
          </w:p>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color w:val="000000"/>
                <w:sz w:val="24"/>
                <w:szCs w:val="24"/>
              </w:rPr>
            </w:pPr>
          </w:p>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color w:val="000000"/>
                <w:sz w:val="24"/>
                <w:szCs w:val="24"/>
              </w:rPr>
            </w:pPr>
          </w:p>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color w:val="000000"/>
                <w:sz w:val="24"/>
                <w:szCs w:val="24"/>
              </w:rPr>
            </w:pPr>
          </w:p>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color w:val="000000"/>
                <w:sz w:val="24"/>
                <w:szCs w:val="24"/>
              </w:rPr>
            </w:pP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4"/>
                <w:szCs w:val="24"/>
              </w:rPr>
            </w:pPr>
            <w:r w:rsidRPr="00CB5832">
              <w:rPr>
                <w:rFonts w:ascii="Times New Roman" w:hAnsi="Times New Roman"/>
                <w:color w:val="000000"/>
                <w:sz w:val="24"/>
                <w:szCs w:val="24"/>
              </w:rPr>
              <w:t>Всероссийские проверочные работы 2019 (4 класс)</w:t>
            </w:r>
          </w:p>
        </w:tc>
      </w:tr>
      <w:tr w:rsidR="002E2506" w:rsidRPr="00CB5832" w:rsidTr="00053CEA">
        <w:trPr>
          <w:trHeight w:hRule="exact" w:val="274"/>
        </w:trPr>
        <w:tc>
          <w:tcPr>
            <w:tcW w:w="1021" w:type="dxa"/>
            <w:gridSpan w:val="4"/>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4"/>
                <w:szCs w:val="24"/>
              </w:rPr>
            </w:pPr>
            <w:r w:rsidRPr="00CB5832">
              <w:rPr>
                <w:rFonts w:ascii="Times New Roman" w:hAnsi="Times New Roman"/>
                <w:color w:val="000000"/>
                <w:sz w:val="24"/>
                <w:szCs w:val="24"/>
              </w:rPr>
              <w:t>Дата:</w:t>
            </w:r>
          </w:p>
        </w:tc>
        <w:tc>
          <w:tcPr>
            <w:tcW w:w="9783" w:type="dxa"/>
            <w:gridSpan w:val="31"/>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4"/>
                <w:szCs w:val="24"/>
              </w:rPr>
            </w:pPr>
            <w:r w:rsidRPr="00CB5832">
              <w:rPr>
                <w:rFonts w:ascii="Times New Roman" w:hAnsi="Times New Roman"/>
                <w:color w:val="000000"/>
                <w:sz w:val="24"/>
                <w:szCs w:val="24"/>
              </w:rPr>
              <w:t>15.04.2019-19.04.2019</w:t>
            </w:r>
          </w:p>
        </w:tc>
      </w:tr>
      <w:tr w:rsidR="002E2506" w:rsidRPr="00CB5832" w:rsidTr="00053CEA">
        <w:trPr>
          <w:trHeight w:hRule="exact" w:val="274"/>
        </w:trPr>
        <w:tc>
          <w:tcPr>
            <w:tcW w:w="1021" w:type="dxa"/>
            <w:gridSpan w:val="4"/>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4"/>
                <w:szCs w:val="24"/>
              </w:rPr>
            </w:pPr>
            <w:r w:rsidRPr="00CB5832">
              <w:rPr>
                <w:rFonts w:ascii="Times New Roman" w:hAnsi="Times New Roman"/>
                <w:color w:val="000000"/>
                <w:sz w:val="24"/>
                <w:szCs w:val="24"/>
              </w:rPr>
              <w:t>Предмет:</w:t>
            </w:r>
          </w:p>
        </w:tc>
        <w:tc>
          <w:tcPr>
            <w:tcW w:w="9783" w:type="dxa"/>
            <w:gridSpan w:val="31"/>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color w:val="000000"/>
                <w:sz w:val="24"/>
                <w:szCs w:val="24"/>
              </w:rPr>
            </w:pPr>
            <w:r w:rsidRPr="00CB5832">
              <w:rPr>
                <w:rFonts w:ascii="Times New Roman" w:hAnsi="Times New Roman"/>
                <w:b/>
                <w:color w:val="000000"/>
                <w:sz w:val="24"/>
                <w:szCs w:val="24"/>
              </w:rPr>
              <w:t>Русский язык</w:t>
            </w:r>
          </w:p>
        </w:tc>
      </w:tr>
      <w:tr w:rsidR="002E2506" w:rsidRPr="00CB5832" w:rsidTr="00053CEA">
        <w:trPr>
          <w:trHeight w:hRule="exact" w:val="38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4"/>
                <w:szCs w:val="24"/>
              </w:rPr>
            </w:pPr>
            <w:r w:rsidRPr="00CB5832">
              <w:rPr>
                <w:rFonts w:ascii="Times New Roman" w:hAnsi="Times New Roman"/>
                <w:b/>
                <w:bCs/>
                <w:color w:val="000000"/>
                <w:sz w:val="24"/>
                <w:szCs w:val="24"/>
              </w:rPr>
              <w:t>Статистика по отметкам</w:t>
            </w: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4"/>
                <w:szCs w:val="24"/>
              </w:rPr>
            </w:pPr>
          </w:p>
        </w:tc>
      </w:tr>
      <w:tr w:rsidR="002E2506" w:rsidRPr="00CB5832" w:rsidTr="00053CEA">
        <w:trPr>
          <w:trHeight w:hRule="exact" w:val="458"/>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72" w:after="0" w:line="240" w:lineRule="auto"/>
              <w:ind w:left="15"/>
              <w:rPr>
                <w:rFonts w:ascii="Times New Roman" w:hAnsi="Times New Roman"/>
                <w:color w:val="000000"/>
                <w:sz w:val="24"/>
                <w:szCs w:val="24"/>
              </w:rPr>
            </w:pPr>
            <w:r w:rsidRPr="00CB5832">
              <w:rPr>
                <w:rFonts w:ascii="Times New Roman" w:hAnsi="Times New Roman"/>
                <w:color w:val="000000"/>
                <w:sz w:val="24"/>
                <w:szCs w:val="24"/>
              </w:rPr>
              <w:t>Максимальный первичный балл: 38</w:t>
            </w:r>
          </w:p>
        </w:tc>
      </w:tr>
      <w:tr w:rsidR="002E2506" w:rsidRPr="00CB5832" w:rsidTr="00053CEA">
        <w:trPr>
          <w:trHeight w:hRule="exact" w:val="80"/>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72" w:after="0" w:line="240" w:lineRule="auto"/>
              <w:ind w:left="15"/>
              <w:rPr>
                <w:rFonts w:ascii="Times New Roman" w:hAnsi="Times New Roman"/>
                <w:color w:val="000000"/>
                <w:sz w:val="24"/>
                <w:szCs w:val="24"/>
              </w:rPr>
            </w:pPr>
          </w:p>
        </w:tc>
      </w:tr>
      <w:tr w:rsidR="002E2506" w:rsidRPr="00CB5832" w:rsidTr="00053CEA">
        <w:trPr>
          <w:gridAfter w:val="22"/>
          <w:wAfter w:w="5915" w:type="dxa"/>
          <w:trHeight w:hRule="exact" w:val="603"/>
        </w:trPr>
        <w:tc>
          <w:tcPr>
            <w:tcW w:w="4889" w:type="dxa"/>
            <w:gridSpan w:val="13"/>
            <w:vMerge w:val="restart"/>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ОО</w:t>
            </w:r>
          </w:p>
        </w:tc>
      </w:tr>
      <w:tr w:rsidR="002E2506" w:rsidRPr="00CB5832" w:rsidTr="00053CEA">
        <w:trPr>
          <w:gridAfter w:val="22"/>
          <w:wAfter w:w="5915" w:type="dxa"/>
          <w:trHeight w:hRule="exact" w:val="438"/>
        </w:trPr>
        <w:tc>
          <w:tcPr>
            <w:tcW w:w="4889" w:type="dxa"/>
            <w:gridSpan w:val="13"/>
            <w:vMerge/>
            <w:tcBorders>
              <w:top w:val="single" w:sz="8" w:space="0" w:color="000000"/>
              <w:left w:val="single" w:sz="8" w:space="0" w:color="000000"/>
              <w:bottom w:val="single" w:sz="8" w:space="0" w:color="000000"/>
              <w:right w:val="single" w:sz="8" w:space="0" w:color="000000"/>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r>
      <w:tr w:rsidR="002E2506" w:rsidRPr="00CB5832" w:rsidTr="00053CEA">
        <w:trPr>
          <w:gridAfter w:val="2"/>
          <w:wAfter w:w="3412" w:type="dxa"/>
          <w:trHeight w:hRule="exact" w:val="86"/>
        </w:trPr>
        <w:tc>
          <w:tcPr>
            <w:tcW w:w="7392" w:type="dxa"/>
            <w:gridSpan w:val="33"/>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gridAfter w:val="22"/>
          <w:wAfter w:w="5915" w:type="dxa"/>
          <w:trHeight w:hRule="exact" w:val="329"/>
        </w:trPr>
        <w:tc>
          <w:tcPr>
            <w:tcW w:w="4889" w:type="dxa"/>
            <w:gridSpan w:val="13"/>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4"/>
                <w:szCs w:val="24"/>
              </w:rPr>
            </w:pPr>
            <w:r w:rsidRPr="00CB5832">
              <w:rPr>
                <w:rFonts w:ascii="Times New Roman" w:hAnsi="Times New Roman"/>
                <w:b/>
                <w:bCs/>
                <w:color w:val="000000"/>
                <w:sz w:val="24"/>
                <w:szCs w:val="24"/>
              </w:rPr>
              <w:t>Вся выборка</w:t>
            </w:r>
          </w:p>
        </w:tc>
      </w:tr>
      <w:tr w:rsidR="002E2506" w:rsidRPr="00CB5832" w:rsidTr="00053CEA">
        <w:trPr>
          <w:gridAfter w:val="22"/>
          <w:wAfter w:w="5915" w:type="dxa"/>
          <w:trHeight w:hRule="exact" w:val="304"/>
        </w:trPr>
        <w:tc>
          <w:tcPr>
            <w:tcW w:w="168" w:type="dxa"/>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4721" w:type="dxa"/>
            <w:gridSpan w:val="12"/>
            <w:tcBorders>
              <w:top w:val="single" w:sz="12" w:space="0" w:color="000000"/>
              <w:left w:val="single" w:sz="12" w:space="0" w:color="000000"/>
              <w:bottom w:val="single" w:sz="12" w:space="0" w:color="000000"/>
              <w:right w:val="single" w:sz="12" w:space="0" w:color="000000"/>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4"/>
                <w:szCs w:val="24"/>
              </w:rPr>
            </w:pPr>
            <w:r w:rsidRPr="00CB5832">
              <w:rPr>
                <w:rFonts w:ascii="Times New Roman" w:hAnsi="Times New Roman"/>
                <w:b/>
                <w:bCs/>
                <w:color w:val="000000"/>
                <w:sz w:val="24"/>
                <w:szCs w:val="24"/>
              </w:rPr>
              <w:t>Ханты-Мансийский авт. округ - Югра</w:t>
            </w:r>
          </w:p>
        </w:tc>
      </w:tr>
      <w:tr w:rsidR="002E2506" w:rsidRPr="00CB5832" w:rsidTr="00053CEA">
        <w:trPr>
          <w:gridAfter w:val="22"/>
          <w:wAfter w:w="5915" w:type="dxa"/>
          <w:trHeight w:hRule="exact" w:val="290"/>
        </w:trPr>
        <w:tc>
          <w:tcPr>
            <w:tcW w:w="168"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19"/>
                <w:szCs w:val="19"/>
              </w:rPr>
            </w:pPr>
          </w:p>
        </w:tc>
        <w:tc>
          <w:tcPr>
            <w:tcW w:w="170" w:type="dxa"/>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4551" w:type="dxa"/>
            <w:gridSpan w:val="11"/>
            <w:tcBorders>
              <w:top w:val="single" w:sz="12" w:space="0" w:color="000000"/>
              <w:left w:val="single" w:sz="12" w:space="0" w:color="000000"/>
              <w:bottom w:val="single" w:sz="12" w:space="0" w:color="000000"/>
              <w:right w:val="single" w:sz="12" w:space="0" w:color="000000"/>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0"/>
                <w:szCs w:val="20"/>
              </w:rPr>
            </w:pPr>
            <w:proofErr w:type="spellStart"/>
            <w:r w:rsidRPr="00CB5832">
              <w:rPr>
                <w:rFonts w:ascii="Times New Roman" w:hAnsi="Times New Roman"/>
                <w:b/>
                <w:bCs/>
                <w:color w:val="000000"/>
                <w:sz w:val="20"/>
                <w:szCs w:val="20"/>
              </w:rPr>
              <w:t>Нефтеюганский</w:t>
            </w:r>
            <w:proofErr w:type="spellEnd"/>
            <w:r w:rsidRPr="00CB5832">
              <w:rPr>
                <w:rFonts w:ascii="Times New Roman" w:hAnsi="Times New Roman"/>
                <w:b/>
                <w:bCs/>
                <w:color w:val="000000"/>
                <w:sz w:val="20"/>
                <w:szCs w:val="20"/>
              </w:rPr>
              <w:t xml:space="preserve"> муниципальный район</w:t>
            </w:r>
          </w:p>
        </w:tc>
      </w:tr>
      <w:tr w:rsidR="002E2506" w:rsidRPr="00CB5832" w:rsidTr="00053CEA">
        <w:trPr>
          <w:gridAfter w:val="22"/>
          <w:wAfter w:w="5915" w:type="dxa"/>
          <w:trHeight w:hRule="exact" w:val="548"/>
        </w:trPr>
        <w:tc>
          <w:tcPr>
            <w:tcW w:w="168"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0"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1" w:type="dxa"/>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4380" w:type="dxa"/>
            <w:gridSpan w:val="10"/>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8"/>
                <w:szCs w:val="18"/>
              </w:rPr>
            </w:pPr>
            <w:r w:rsidRPr="00CB5832">
              <w:rPr>
                <w:rFonts w:ascii="Times New Roman" w:hAnsi="Times New Roman"/>
                <w:color w:val="000000"/>
                <w:sz w:val="18"/>
                <w:szCs w:val="18"/>
              </w:rPr>
              <w:t>(sch863255) НРМОБУ "</w:t>
            </w:r>
            <w:proofErr w:type="spellStart"/>
            <w:r w:rsidRPr="00CB5832">
              <w:rPr>
                <w:rFonts w:ascii="Times New Roman" w:hAnsi="Times New Roman"/>
                <w:color w:val="000000"/>
                <w:sz w:val="18"/>
                <w:szCs w:val="18"/>
              </w:rPr>
              <w:t>Чеускинская</w:t>
            </w:r>
            <w:proofErr w:type="spellEnd"/>
            <w:r w:rsidRPr="00CB5832">
              <w:rPr>
                <w:rFonts w:ascii="Times New Roman" w:hAnsi="Times New Roman"/>
                <w:color w:val="000000"/>
                <w:sz w:val="18"/>
                <w:szCs w:val="18"/>
              </w:rPr>
              <w:t xml:space="preserve"> СОШ"</w:t>
            </w:r>
          </w:p>
        </w:tc>
      </w:tr>
      <w:tr w:rsidR="002E2506" w:rsidRPr="00CB5832" w:rsidTr="00053CEA">
        <w:trPr>
          <w:gridAfter w:val="2"/>
          <w:wAfter w:w="3412" w:type="dxa"/>
          <w:trHeight w:hRule="exact" w:val="403"/>
        </w:trPr>
        <w:tc>
          <w:tcPr>
            <w:tcW w:w="168"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0"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1"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6883" w:type="dxa"/>
            <w:gridSpan w:val="30"/>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276"/>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Общая гистограмма отметок</w:t>
            </w:r>
          </w:p>
        </w:tc>
      </w:tr>
      <w:tr w:rsidR="002E2506" w:rsidRPr="00CB5832" w:rsidTr="00053CEA">
        <w:trPr>
          <w:trHeight w:hRule="exact" w:val="3791"/>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4"/>
                <w:szCs w:val="24"/>
              </w:rPr>
            </w:pPr>
            <w:r w:rsidRPr="00CB5832">
              <w:rPr>
                <w:rFonts w:ascii="Times New Roman" w:hAnsi="Times New Roman"/>
                <w:noProof/>
                <w:sz w:val="24"/>
                <w:szCs w:val="24"/>
              </w:rPr>
              <w:drawing>
                <wp:inline distT="0" distB="0" distL="0" distR="0" wp14:anchorId="00D28D89" wp14:editId="288C61D1">
                  <wp:extent cx="6705600" cy="2438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2438400"/>
                          </a:xfrm>
                          <a:prstGeom prst="rect">
                            <a:avLst/>
                          </a:prstGeom>
                          <a:noFill/>
                          <a:ln>
                            <a:noFill/>
                          </a:ln>
                        </pic:spPr>
                      </pic:pic>
                    </a:graphicData>
                  </a:graphic>
                </wp:inline>
              </w:drawing>
            </w:r>
          </w:p>
        </w:tc>
      </w:tr>
      <w:tr w:rsidR="002E2506" w:rsidRPr="00CB5832" w:rsidTr="00053CEA">
        <w:trPr>
          <w:trHeight w:hRule="exact" w:val="133"/>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Распределение отметок по вариантам</w:t>
            </w:r>
          </w:p>
        </w:tc>
      </w:tr>
      <w:tr w:rsidR="002E2506" w:rsidRPr="00CB5832" w:rsidTr="00053CEA">
        <w:trPr>
          <w:gridAfter w:val="26"/>
          <w:wAfter w:w="8008" w:type="dxa"/>
          <w:trHeight w:hRule="exact" w:val="319"/>
        </w:trPr>
        <w:tc>
          <w:tcPr>
            <w:tcW w:w="1050" w:type="dxa"/>
            <w:gridSpan w:val="5"/>
            <w:tcBorders>
              <w:top w:val="nil"/>
              <w:left w:val="nil"/>
              <w:bottom w:val="single" w:sz="8" w:space="0" w:color="000000"/>
              <w:right w:val="nil"/>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p>
        </w:tc>
        <w:tc>
          <w:tcPr>
            <w:tcW w:w="1746"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Отметка</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b/>
                <w:bCs/>
                <w:color w:val="000000"/>
                <w:sz w:val="20"/>
                <w:szCs w:val="20"/>
              </w:rPr>
            </w:pPr>
            <w:r w:rsidRPr="00CB5832">
              <w:rPr>
                <w:rFonts w:ascii="Times New Roman" w:hAnsi="Times New Roman"/>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4</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5</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b/>
                <w:bCs/>
                <w:color w:val="000000"/>
                <w:sz w:val="20"/>
                <w:szCs w:val="20"/>
              </w:rPr>
            </w:pPr>
            <w:r w:rsidRPr="00CB5832">
              <w:rPr>
                <w:rFonts w:ascii="Times New Roman" w:hAnsi="Times New Roman"/>
                <w:b/>
                <w:bCs/>
                <w:color w:val="000000"/>
                <w:sz w:val="20"/>
                <w:szCs w:val="20"/>
              </w:rPr>
              <w:t>Кол-во уч.</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1</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6</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lastRenderedPageBreak/>
              <w:t>2</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2</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7</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color w:val="000000"/>
                <w:sz w:val="20"/>
                <w:szCs w:val="20"/>
              </w:rPr>
            </w:pPr>
            <w:r w:rsidRPr="00CB5832">
              <w:rPr>
                <w:rFonts w:ascii="Times New Roman" w:hAnsi="Times New Roman"/>
                <w:b/>
                <w:bCs/>
                <w:color w:val="000000"/>
                <w:sz w:val="20"/>
                <w:szCs w:val="20"/>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5</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5</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3</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13</w:t>
            </w:r>
          </w:p>
        </w:tc>
      </w:tr>
      <w:tr w:rsidR="002E2506" w:rsidRPr="00CB5832" w:rsidTr="00053CEA">
        <w:trPr>
          <w:gridAfter w:val="26"/>
          <w:wAfter w:w="8008" w:type="dxa"/>
          <w:trHeight w:hRule="exact" w:val="1290"/>
        </w:trPr>
        <w:tc>
          <w:tcPr>
            <w:tcW w:w="2796" w:type="dxa"/>
            <w:gridSpan w:val="9"/>
            <w:tcBorders>
              <w:top w:val="nil"/>
              <w:left w:val="nil"/>
              <w:bottom w:val="nil"/>
              <w:right w:val="nil"/>
            </w:tcBorders>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p>
        </w:tc>
      </w:tr>
      <w:tr w:rsidR="002E2506" w:rsidRPr="00CB5832" w:rsidTr="00053CEA">
        <w:trPr>
          <w:gridAfter w:val="1"/>
          <w:wAfter w:w="1021" w:type="dxa"/>
          <w:trHeight w:hRule="exact" w:val="274"/>
        </w:trPr>
        <w:tc>
          <w:tcPr>
            <w:tcW w:w="9783" w:type="dxa"/>
            <w:gridSpan w:val="34"/>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22.04.2019-26.04.2019</w:t>
            </w:r>
          </w:p>
        </w:tc>
      </w:tr>
      <w:tr w:rsidR="002E2506" w:rsidRPr="00CB5832" w:rsidTr="00053CEA">
        <w:trPr>
          <w:gridAfter w:val="1"/>
          <w:wAfter w:w="1021" w:type="dxa"/>
          <w:trHeight w:hRule="exact" w:val="274"/>
        </w:trPr>
        <w:tc>
          <w:tcPr>
            <w:tcW w:w="9783" w:type="dxa"/>
            <w:gridSpan w:val="34"/>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Математика</w:t>
            </w:r>
          </w:p>
        </w:tc>
      </w:tr>
      <w:tr w:rsidR="002E2506" w:rsidRPr="00CB5832" w:rsidTr="00053CEA">
        <w:trPr>
          <w:trHeight w:hRule="exact" w:val="38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4"/>
                <w:szCs w:val="24"/>
              </w:rPr>
            </w:pPr>
            <w:r w:rsidRPr="00CB5832">
              <w:rPr>
                <w:rFonts w:ascii="Times New Roman" w:hAnsi="Times New Roman"/>
                <w:b/>
                <w:bCs/>
                <w:color w:val="000000"/>
                <w:sz w:val="24"/>
                <w:szCs w:val="24"/>
              </w:rPr>
              <w:t>Статистика по отметкам</w:t>
            </w: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493"/>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72"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Максимальный первичный балл: 20</w:t>
            </w:r>
          </w:p>
        </w:tc>
      </w:tr>
      <w:tr w:rsidR="002E2506" w:rsidRPr="00CB5832" w:rsidTr="00053CEA">
        <w:trPr>
          <w:trHeight w:hRule="exact" w:val="217"/>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72" w:after="0" w:line="240" w:lineRule="auto"/>
              <w:ind w:left="15"/>
              <w:rPr>
                <w:rFonts w:ascii="Times New Roman" w:hAnsi="Times New Roman"/>
                <w:color w:val="000000"/>
                <w:sz w:val="16"/>
                <w:szCs w:val="16"/>
              </w:rPr>
            </w:pPr>
          </w:p>
        </w:tc>
      </w:tr>
      <w:tr w:rsidR="002E2506" w:rsidRPr="00CB5832" w:rsidTr="00053CEA">
        <w:trPr>
          <w:trHeight w:hRule="exact" w:val="603"/>
        </w:trPr>
        <w:tc>
          <w:tcPr>
            <w:tcW w:w="4889" w:type="dxa"/>
            <w:gridSpan w:val="13"/>
            <w:vMerge w:val="restart"/>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18"/>
                <w:szCs w:val="18"/>
              </w:rPr>
            </w:pPr>
            <w:r w:rsidRPr="00CB5832">
              <w:rPr>
                <w:rFonts w:ascii="Times New Roman" w:hAnsi="Times New Roman"/>
                <w:b/>
                <w:bCs/>
                <w:color w:val="000000"/>
                <w:sz w:val="18"/>
                <w:szCs w:val="18"/>
              </w:rPr>
              <w:t>Кол-во уч.</w:t>
            </w:r>
          </w:p>
        </w:tc>
        <w:tc>
          <w:tcPr>
            <w:tcW w:w="1821" w:type="dxa"/>
            <w:gridSpan w:val="1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18"/>
                <w:szCs w:val="18"/>
              </w:rPr>
            </w:pPr>
            <w:r w:rsidRPr="00CB5832">
              <w:rPr>
                <w:rFonts w:ascii="Times New Roman" w:hAnsi="Times New Roman"/>
                <w:b/>
                <w:bCs/>
                <w:color w:val="000000"/>
                <w:sz w:val="18"/>
                <w:szCs w:val="18"/>
              </w:rPr>
              <w:t xml:space="preserve">Распределение групп баллов </w:t>
            </w:r>
            <w:proofErr w:type="gramStart"/>
            <w:r w:rsidRPr="00CB5832">
              <w:rPr>
                <w:rFonts w:ascii="Times New Roman" w:hAnsi="Times New Roman"/>
                <w:b/>
                <w:bCs/>
                <w:color w:val="000000"/>
                <w:sz w:val="18"/>
                <w:szCs w:val="18"/>
              </w:rPr>
              <w:t>в</w:t>
            </w:r>
            <w:proofErr w:type="gramEnd"/>
            <w:r w:rsidRPr="00CB5832">
              <w:rPr>
                <w:rFonts w:ascii="Times New Roman" w:hAnsi="Times New Roman"/>
                <w:b/>
                <w:bCs/>
                <w:color w:val="000000"/>
                <w:sz w:val="18"/>
                <w:szCs w:val="18"/>
              </w:rPr>
              <w:t xml:space="preserve"> %</w:t>
            </w:r>
          </w:p>
        </w:tc>
        <w:tc>
          <w:tcPr>
            <w:tcW w:w="3412" w:type="dxa"/>
            <w:gridSpan w:val="2"/>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438"/>
        </w:trPr>
        <w:tc>
          <w:tcPr>
            <w:tcW w:w="4889" w:type="dxa"/>
            <w:gridSpan w:val="13"/>
            <w:vMerge/>
            <w:tcBorders>
              <w:top w:val="single" w:sz="8" w:space="0" w:color="000000"/>
              <w:left w:val="single" w:sz="8" w:space="0" w:color="000000"/>
              <w:bottom w:val="single" w:sz="8" w:space="0" w:color="000000"/>
              <w:right w:val="single" w:sz="8" w:space="0" w:color="000000"/>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18"/>
                <w:szCs w:val="18"/>
              </w:rPr>
            </w:pPr>
            <w:r w:rsidRPr="00CB5832">
              <w:rPr>
                <w:rFonts w:ascii="Times New Roman" w:hAnsi="Times New Roman"/>
                <w:color w:val="000000"/>
                <w:sz w:val="18"/>
                <w:szCs w:val="18"/>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18"/>
                <w:szCs w:val="18"/>
              </w:rPr>
            </w:pPr>
            <w:r w:rsidRPr="00CB5832">
              <w:rPr>
                <w:rFonts w:ascii="Times New Roman" w:hAnsi="Times New Roman"/>
                <w:color w:val="000000"/>
                <w:sz w:val="18"/>
                <w:szCs w:val="18"/>
              </w:rPr>
              <w:t>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18"/>
                <w:szCs w:val="18"/>
              </w:rPr>
            </w:pPr>
            <w:r w:rsidRPr="00CB5832">
              <w:rPr>
                <w:rFonts w:ascii="Times New Roman" w:hAnsi="Times New Roman"/>
                <w:color w:val="000000"/>
                <w:sz w:val="18"/>
                <w:szCs w:val="18"/>
              </w:rPr>
              <w:t>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18"/>
                <w:szCs w:val="18"/>
              </w:rPr>
            </w:pPr>
            <w:r w:rsidRPr="00CB5832">
              <w:rPr>
                <w:rFonts w:ascii="Times New Roman" w:hAnsi="Times New Roman"/>
                <w:color w:val="000000"/>
                <w:sz w:val="18"/>
                <w:szCs w:val="18"/>
              </w:rPr>
              <w:t>5</w:t>
            </w:r>
          </w:p>
        </w:tc>
        <w:tc>
          <w:tcPr>
            <w:tcW w:w="3412" w:type="dxa"/>
            <w:gridSpan w:val="2"/>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center"/>
              <w:rPr>
                <w:rFonts w:ascii="Times New Roman" w:hAnsi="Times New Roman"/>
                <w:sz w:val="20"/>
                <w:szCs w:val="20"/>
              </w:rPr>
            </w:pPr>
          </w:p>
        </w:tc>
      </w:tr>
      <w:tr w:rsidR="002E2506" w:rsidRPr="00CB5832" w:rsidTr="00053CEA">
        <w:trPr>
          <w:trHeight w:hRule="exact" w:val="86"/>
        </w:trPr>
        <w:tc>
          <w:tcPr>
            <w:tcW w:w="7392" w:type="dxa"/>
            <w:gridSpan w:val="33"/>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3412" w:type="dxa"/>
            <w:gridSpan w:val="2"/>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5"/>
                <w:szCs w:val="5"/>
              </w:rPr>
            </w:pPr>
          </w:p>
        </w:tc>
      </w:tr>
      <w:tr w:rsidR="002E2506" w:rsidRPr="00CB5832" w:rsidTr="00053CEA">
        <w:trPr>
          <w:trHeight w:hRule="exact" w:val="329"/>
        </w:trPr>
        <w:tc>
          <w:tcPr>
            <w:tcW w:w="4889" w:type="dxa"/>
            <w:gridSpan w:val="13"/>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4"/>
                <w:szCs w:val="24"/>
              </w:rPr>
            </w:pPr>
            <w:r w:rsidRPr="00CB5832">
              <w:rPr>
                <w:rFonts w:ascii="Times New Roman" w:hAnsi="Times New Roman"/>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14" w:after="0" w:line="240" w:lineRule="auto"/>
              <w:ind w:left="8"/>
              <w:rPr>
                <w:rFonts w:ascii="Times New Roman" w:hAnsi="Times New Roman"/>
                <w:color w:val="000000"/>
                <w:sz w:val="16"/>
                <w:szCs w:val="16"/>
              </w:rPr>
            </w:pPr>
            <w:r w:rsidRPr="00CB5832">
              <w:rPr>
                <w:rFonts w:ascii="Times New Roman" w:hAnsi="Times New Roman"/>
                <w:color w:val="000000"/>
                <w:sz w:val="16"/>
                <w:szCs w:val="16"/>
              </w:rPr>
              <w:t>1548189</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2.4</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18.6</w:t>
            </w:r>
          </w:p>
        </w:tc>
        <w:tc>
          <w:tcPr>
            <w:tcW w:w="456" w:type="dxa"/>
            <w:gridSpan w:val="4"/>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43.5</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35.5</w:t>
            </w:r>
          </w:p>
        </w:tc>
        <w:tc>
          <w:tcPr>
            <w:tcW w:w="3412" w:type="dxa"/>
            <w:gridSpan w:val="2"/>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center"/>
              <w:rPr>
                <w:rFonts w:ascii="Times New Roman" w:hAnsi="Times New Roman"/>
                <w:sz w:val="20"/>
                <w:szCs w:val="20"/>
              </w:rPr>
            </w:pPr>
          </w:p>
        </w:tc>
      </w:tr>
      <w:tr w:rsidR="002E2506" w:rsidRPr="00CB5832" w:rsidTr="00053CEA">
        <w:trPr>
          <w:gridAfter w:val="1"/>
          <w:wAfter w:w="1021" w:type="dxa"/>
          <w:trHeight w:hRule="exact" w:val="304"/>
        </w:trPr>
        <w:tc>
          <w:tcPr>
            <w:tcW w:w="4721" w:type="dxa"/>
            <w:gridSpan w:val="12"/>
            <w:tcBorders>
              <w:top w:val="single" w:sz="12" w:space="0" w:color="000000"/>
              <w:left w:val="single" w:sz="12" w:space="0" w:color="000000"/>
              <w:bottom w:val="single" w:sz="12" w:space="0" w:color="000000"/>
              <w:right w:val="single" w:sz="12" w:space="0" w:color="000000"/>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4"/>
                <w:szCs w:val="24"/>
              </w:rPr>
            </w:pPr>
            <w:r w:rsidRPr="00CB5832">
              <w:rPr>
                <w:rFonts w:ascii="Times New Roman" w:hAnsi="Times New Roman"/>
                <w:b/>
                <w:bCs/>
                <w:color w:val="000000"/>
                <w:sz w:val="24"/>
                <w:szCs w:val="24"/>
              </w:rPr>
              <w:t>Ханты-Мансийский авт. округ - Югра</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rPr>
            </w:pPr>
            <w:r w:rsidRPr="00CB5832">
              <w:rPr>
                <w:rFonts w:ascii="Times New Roman" w:hAnsi="Times New Roman"/>
                <w:color w:val="000000"/>
              </w:rPr>
              <w:t>20730</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0.85</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17.9</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45.9</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35.3</w:t>
            </w:r>
          </w:p>
        </w:tc>
        <w:tc>
          <w:tcPr>
            <w:tcW w:w="2559" w:type="dxa"/>
            <w:gridSpan w:val="2"/>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center"/>
              <w:rPr>
                <w:rFonts w:ascii="Times New Roman" w:hAnsi="Times New Roman"/>
                <w:sz w:val="20"/>
                <w:szCs w:val="20"/>
              </w:rPr>
            </w:pPr>
          </w:p>
        </w:tc>
      </w:tr>
      <w:tr w:rsidR="002E2506" w:rsidRPr="00CB5832" w:rsidTr="00053CEA">
        <w:trPr>
          <w:gridAfter w:val="1"/>
          <w:wAfter w:w="1021" w:type="dxa"/>
          <w:trHeight w:hRule="exact" w:val="290"/>
        </w:trPr>
        <w:tc>
          <w:tcPr>
            <w:tcW w:w="4551" w:type="dxa"/>
            <w:gridSpan w:val="11"/>
            <w:tcBorders>
              <w:top w:val="single" w:sz="12" w:space="0" w:color="000000"/>
              <w:left w:val="single" w:sz="12" w:space="0" w:color="000000"/>
              <w:bottom w:val="single" w:sz="12" w:space="0" w:color="000000"/>
              <w:right w:val="single" w:sz="12" w:space="0" w:color="000000"/>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0"/>
                <w:szCs w:val="20"/>
              </w:rPr>
            </w:pPr>
            <w:proofErr w:type="spellStart"/>
            <w:r w:rsidRPr="00CB5832">
              <w:rPr>
                <w:rFonts w:ascii="Times New Roman" w:hAnsi="Times New Roman"/>
                <w:b/>
                <w:bCs/>
                <w:color w:val="000000"/>
                <w:sz w:val="20"/>
                <w:szCs w:val="20"/>
              </w:rPr>
              <w:t>Нефтеюганский</w:t>
            </w:r>
            <w:proofErr w:type="spellEnd"/>
            <w:r w:rsidRPr="00CB5832">
              <w:rPr>
                <w:rFonts w:ascii="Times New Roman" w:hAnsi="Times New Roman"/>
                <w:b/>
                <w:bCs/>
                <w:color w:val="000000"/>
                <w:sz w:val="20"/>
                <w:szCs w:val="20"/>
              </w:rPr>
              <w:t xml:space="preserve">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rPr>
            </w:pPr>
            <w:r w:rsidRPr="00CB5832">
              <w:rPr>
                <w:rFonts w:ascii="Times New Roman" w:hAnsi="Times New Roman"/>
                <w:color w:val="000000"/>
              </w:rPr>
              <w:t>510</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0.2</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21.2</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50.4</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28.2</w:t>
            </w:r>
          </w:p>
        </w:tc>
        <w:tc>
          <w:tcPr>
            <w:tcW w:w="2729" w:type="dxa"/>
            <w:gridSpan w:val="3"/>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center"/>
              <w:rPr>
                <w:rFonts w:ascii="Times New Roman" w:hAnsi="Times New Roman"/>
                <w:sz w:val="19"/>
                <w:szCs w:val="19"/>
              </w:rPr>
            </w:pPr>
          </w:p>
        </w:tc>
      </w:tr>
      <w:tr w:rsidR="002E2506" w:rsidRPr="00CB5832" w:rsidTr="00053CEA">
        <w:trPr>
          <w:gridAfter w:val="1"/>
          <w:wAfter w:w="1021" w:type="dxa"/>
          <w:trHeight w:hRule="exact" w:val="548"/>
        </w:trPr>
        <w:tc>
          <w:tcPr>
            <w:tcW w:w="4380" w:type="dxa"/>
            <w:gridSpan w:val="10"/>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8"/>
                <w:szCs w:val="18"/>
              </w:rPr>
            </w:pPr>
            <w:r w:rsidRPr="00CB5832">
              <w:rPr>
                <w:rFonts w:ascii="Times New Roman" w:hAnsi="Times New Roman"/>
                <w:color w:val="000000"/>
                <w:sz w:val="18"/>
                <w:szCs w:val="18"/>
              </w:rPr>
              <w:t>(sch863255) НРМОБУ "</w:t>
            </w:r>
            <w:proofErr w:type="spellStart"/>
            <w:r w:rsidRPr="00CB5832">
              <w:rPr>
                <w:rFonts w:ascii="Times New Roman" w:hAnsi="Times New Roman"/>
                <w:color w:val="000000"/>
                <w:sz w:val="18"/>
                <w:szCs w:val="18"/>
              </w:rPr>
              <w:t>Чеускинская</w:t>
            </w:r>
            <w:proofErr w:type="spellEnd"/>
            <w:r w:rsidRPr="00CB5832">
              <w:rPr>
                <w:rFonts w:ascii="Times New Roman" w:hAnsi="Times New Roman"/>
                <w:color w:val="000000"/>
                <w:sz w:val="18"/>
                <w:szCs w:val="18"/>
              </w:rPr>
              <w:t xml:space="preserve"> СОШ"</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14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18"/>
                <w:szCs w:val="18"/>
              </w:rPr>
            </w:pPr>
            <w:r w:rsidRPr="00CB5832">
              <w:rPr>
                <w:rFonts w:ascii="Times New Roman" w:hAnsi="Times New Roman"/>
                <w:color w:val="000000"/>
                <w:sz w:val="18"/>
                <w:szCs w:val="18"/>
              </w:rPr>
              <w:t>0</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18"/>
                <w:szCs w:val="18"/>
              </w:rPr>
            </w:pPr>
            <w:r w:rsidRPr="00CB5832">
              <w:rPr>
                <w:rFonts w:ascii="Times New Roman" w:hAnsi="Times New Roman"/>
                <w:color w:val="000000"/>
                <w:sz w:val="18"/>
                <w:szCs w:val="18"/>
              </w:rPr>
              <w:t>42.9</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18"/>
                <w:szCs w:val="18"/>
              </w:rPr>
            </w:pPr>
            <w:r w:rsidRPr="00CB5832">
              <w:rPr>
                <w:rFonts w:ascii="Times New Roman" w:hAnsi="Times New Roman"/>
                <w:b/>
                <w:bCs/>
                <w:color w:val="000000"/>
                <w:sz w:val="18"/>
                <w:szCs w:val="18"/>
              </w:rPr>
              <w:t>21.4</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18"/>
                <w:szCs w:val="18"/>
              </w:rPr>
            </w:pPr>
            <w:r w:rsidRPr="00CB5832">
              <w:rPr>
                <w:rFonts w:ascii="Times New Roman" w:hAnsi="Times New Roman"/>
                <w:b/>
                <w:bCs/>
                <w:color w:val="000000"/>
                <w:sz w:val="18"/>
                <w:szCs w:val="18"/>
              </w:rPr>
              <w:t>35.7</w:t>
            </w:r>
          </w:p>
        </w:tc>
        <w:tc>
          <w:tcPr>
            <w:tcW w:w="2900" w:type="dxa"/>
            <w:gridSpan w:val="5"/>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center"/>
              <w:rPr>
                <w:rFonts w:ascii="Times New Roman" w:hAnsi="Times New Roman"/>
                <w:sz w:val="20"/>
                <w:szCs w:val="20"/>
              </w:rPr>
            </w:pPr>
          </w:p>
        </w:tc>
      </w:tr>
      <w:tr w:rsidR="002E2506" w:rsidRPr="00CB5832" w:rsidTr="00053CEA">
        <w:trPr>
          <w:gridAfter w:val="1"/>
          <w:wAfter w:w="1021" w:type="dxa"/>
          <w:trHeight w:hRule="exact" w:val="403"/>
        </w:trPr>
        <w:tc>
          <w:tcPr>
            <w:tcW w:w="6883" w:type="dxa"/>
            <w:gridSpan w:val="29"/>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2900" w:type="dxa"/>
            <w:gridSpan w:val="5"/>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r>
      <w:tr w:rsidR="002E2506" w:rsidRPr="00CB5832" w:rsidTr="00053CEA">
        <w:trPr>
          <w:trHeight w:hRule="exact" w:val="276"/>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Общая гистограмма отметок</w:t>
            </w:r>
          </w:p>
        </w:tc>
      </w:tr>
      <w:tr w:rsidR="002E2506" w:rsidRPr="00CB5832" w:rsidTr="00053CEA">
        <w:trPr>
          <w:trHeight w:hRule="exact" w:val="3791"/>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4"/>
                <w:szCs w:val="24"/>
              </w:rPr>
            </w:pPr>
            <w:r w:rsidRPr="00CB5832">
              <w:rPr>
                <w:rFonts w:ascii="Times New Roman" w:hAnsi="Times New Roman"/>
                <w:noProof/>
                <w:sz w:val="24"/>
                <w:szCs w:val="24"/>
              </w:rPr>
              <w:drawing>
                <wp:inline distT="0" distB="0" distL="0" distR="0" wp14:anchorId="0418ABCB" wp14:editId="4183480A">
                  <wp:extent cx="6705600" cy="2438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0" cy="2438400"/>
                          </a:xfrm>
                          <a:prstGeom prst="rect">
                            <a:avLst/>
                          </a:prstGeom>
                          <a:noFill/>
                          <a:ln>
                            <a:noFill/>
                          </a:ln>
                        </pic:spPr>
                      </pic:pic>
                    </a:graphicData>
                  </a:graphic>
                </wp:inline>
              </w:drawing>
            </w:r>
          </w:p>
        </w:tc>
      </w:tr>
      <w:tr w:rsidR="002E2506" w:rsidRPr="00CB5832" w:rsidTr="00053CEA">
        <w:trPr>
          <w:trHeight w:hRule="exact" w:val="133"/>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Распределение отметок по вариантам</w:t>
            </w:r>
          </w:p>
        </w:tc>
      </w:tr>
      <w:tr w:rsidR="002E2506" w:rsidRPr="00CB5832" w:rsidTr="00053CEA">
        <w:trPr>
          <w:trHeight w:hRule="exact" w:val="319"/>
        </w:trPr>
        <w:tc>
          <w:tcPr>
            <w:tcW w:w="1050" w:type="dxa"/>
            <w:gridSpan w:val="5"/>
            <w:tcBorders>
              <w:top w:val="nil"/>
              <w:left w:val="nil"/>
              <w:bottom w:val="single" w:sz="8" w:space="0" w:color="000000"/>
              <w:right w:val="nil"/>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p>
        </w:tc>
        <w:tc>
          <w:tcPr>
            <w:tcW w:w="1746"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Отметка</w:t>
            </w:r>
          </w:p>
        </w:tc>
        <w:tc>
          <w:tcPr>
            <w:tcW w:w="8008" w:type="dxa"/>
            <w:gridSpan w:val="26"/>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tc>
      </w:tr>
      <w:tr w:rsidR="002E2506" w:rsidRPr="00CB5832" w:rsidTr="00053CEA">
        <w:trPr>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b/>
                <w:bCs/>
                <w:color w:val="000000"/>
                <w:sz w:val="20"/>
                <w:szCs w:val="20"/>
              </w:rPr>
            </w:pPr>
            <w:r w:rsidRPr="00CB5832">
              <w:rPr>
                <w:rFonts w:ascii="Times New Roman" w:hAnsi="Times New Roman"/>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4</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5</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b/>
                <w:bCs/>
                <w:color w:val="000000"/>
                <w:sz w:val="20"/>
                <w:szCs w:val="20"/>
              </w:rPr>
            </w:pPr>
            <w:r w:rsidRPr="00CB5832">
              <w:rPr>
                <w:rFonts w:ascii="Times New Roman" w:hAnsi="Times New Roman"/>
                <w:b/>
                <w:bCs/>
                <w:color w:val="000000"/>
                <w:sz w:val="20"/>
                <w:szCs w:val="20"/>
              </w:rPr>
              <w:t>Кол-во уч.</w:t>
            </w:r>
          </w:p>
        </w:tc>
        <w:tc>
          <w:tcPr>
            <w:tcW w:w="8008" w:type="dxa"/>
            <w:gridSpan w:val="26"/>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r>
      <w:tr w:rsidR="002E2506" w:rsidRPr="00CB5832" w:rsidTr="00053CEA">
        <w:trPr>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4</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7</w:t>
            </w:r>
          </w:p>
        </w:tc>
        <w:tc>
          <w:tcPr>
            <w:tcW w:w="8008" w:type="dxa"/>
            <w:gridSpan w:val="26"/>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right"/>
              <w:rPr>
                <w:rFonts w:ascii="Times New Roman" w:hAnsi="Times New Roman"/>
                <w:sz w:val="20"/>
                <w:szCs w:val="20"/>
              </w:rPr>
            </w:pPr>
          </w:p>
        </w:tc>
      </w:tr>
      <w:tr w:rsidR="002E2506" w:rsidRPr="00CB5832" w:rsidTr="00053CEA">
        <w:trPr>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1</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7</w:t>
            </w:r>
          </w:p>
        </w:tc>
        <w:tc>
          <w:tcPr>
            <w:tcW w:w="8008" w:type="dxa"/>
            <w:gridSpan w:val="26"/>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right"/>
              <w:rPr>
                <w:rFonts w:ascii="Times New Roman" w:hAnsi="Times New Roman"/>
                <w:sz w:val="20"/>
                <w:szCs w:val="20"/>
              </w:rPr>
            </w:pPr>
          </w:p>
        </w:tc>
      </w:tr>
      <w:tr w:rsidR="002E2506" w:rsidRPr="00CB5832" w:rsidTr="00053CEA">
        <w:trPr>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color w:val="000000"/>
                <w:sz w:val="20"/>
                <w:szCs w:val="20"/>
              </w:rPr>
            </w:pPr>
            <w:r w:rsidRPr="00CB5832">
              <w:rPr>
                <w:rFonts w:ascii="Times New Roman" w:hAnsi="Times New Roman"/>
                <w:b/>
                <w:bCs/>
                <w:color w:val="000000"/>
                <w:sz w:val="20"/>
                <w:szCs w:val="20"/>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6</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5</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14</w:t>
            </w:r>
          </w:p>
        </w:tc>
        <w:tc>
          <w:tcPr>
            <w:tcW w:w="8008" w:type="dxa"/>
            <w:gridSpan w:val="26"/>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jc w:val="right"/>
              <w:rPr>
                <w:rFonts w:ascii="Times New Roman" w:hAnsi="Times New Roman"/>
                <w:sz w:val="20"/>
                <w:szCs w:val="20"/>
              </w:rPr>
            </w:pPr>
          </w:p>
        </w:tc>
      </w:tr>
      <w:tr w:rsidR="002E2506" w:rsidRPr="00CB5832" w:rsidTr="00053CEA">
        <w:trPr>
          <w:trHeight w:hRule="exact" w:val="1290"/>
        </w:trPr>
        <w:tc>
          <w:tcPr>
            <w:tcW w:w="2796" w:type="dxa"/>
            <w:gridSpan w:val="9"/>
            <w:tcBorders>
              <w:top w:val="nil"/>
              <w:left w:val="nil"/>
              <w:bottom w:val="nil"/>
              <w:right w:val="nil"/>
            </w:tcBorders>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tc>
        <w:tc>
          <w:tcPr>
            <w:tcW w:w="8008" w:type="dxa"/>
            <w:gridSpan w:val="26"/>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p>
        </w:tc>
      </w:tr>
      <w:tr w:rsidR="002E2506" w:rsidRPr="00CB5832" w:rsidTr="00053CEA">
        <w:trPr>
          <w:trHeight w:hRule="exact" w:val="274"/>
        </w:trPr>
        <w:tc>
          <w:tcPr>
            <w:tcW w:w="1021" w:type="dxa"/>
            <w:gridSpan w:val="4"/>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Дата:</w:t>
            </w:r>
          </w:p>
        </w:tc>
        <w:tc>
          <w:tcPr>
            <w:tcW w:w="9783" w:type="dxa"/>
            <w:gridSpan w:val="31"/>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22.04.2019-26.04.2019</w:t>
            </w:r>
          </w:p>
        </w:tc>
      </w:tr>
      <w:tr w:rsidR="002E2506" w:rsidRPr="00CB5832" w:rsidTr="00053CEA">
        <w:trPr>
          <w:trHeight w:hRule="exact" w:val="274"/>
        </w:trPr>
        <w:tc>
          <w:tcPr>
            <w:tcW w:w="1021" w:type="dxa"/>
            <w:gridSpan w:val="4"/>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Предмет:</w:t>
            </w:r>
          </w:p>
        </w:tc>
        <w:tc>
          <w:tcPr>
            <w:tcW w:w="9783" w:type="dxa"/>
            <w:gridSpan w:val="31"/>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Окружающий мир</w:t>
            </w:r>
          </w:p>
        </w:tc>
      </w:tr>
      <w:tr w:rsidR="002E2506" w:rsidRPr="00CB5832" w:rsidTr="00053CEA">
        <w:trPr>
          <w:trHeight w:hRule="exact" w:val="38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4"/>
                <w:szCs w:val="24"/>
              </w:rPr>
            </w:pPr>
            <w:r w:rsidRPr="00CB5832">
              <w:rPr>
                <w:rFonts w:ascii="Times New Roman" w:hAnsi="Times New Roman"/>
                <w:b/>
                <w:bCs/>
                <w:color w:val="000000"/>
                <w:sz w:val="24"/>
                <w:szCs w:val="24"/>
              </w:rPr>
              <w:lastRenderedPageBreak/>
              <w:t>Статистика по отметкам</w:t>
            </w: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493"/>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72"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Максимальный первичный балл: 32</w:t>
            </w:r>
          </w:p>
        </w:tc>
      </w:tr>
      <w:tr w:rsidR="002E2506" w:rsidRPr="00CB5832" w:rsidTr="00053CEA">
        <w:trPr>
          <w:trHeight w:hRule="exact" w:val="217"/>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72" w:after="0" w:line="240" w:lineRule="auto"/>
              <w:ind w:left="15"/>
              <w:rPr>
                <w:rFonts w:ascii="Times New Roman" w:hAnsi="Times New Roman"/>
                <w:color w:val="000000"/>
                <w:sz w:val="16"/>
                <w:szCs w:val="16"/>
              </w:rPr>
            </w:pPr>
          </w:p>
        </w:tc>
      </w:tr>
      <w:tr w:rsidR="002E2506" w:rsidRPr="00CB5832" w:rsidTr="00053CEA">
        <w:trPr>
          <w:gridAfter w:val="22"/>
          <w:wAfter w:w="5915" w:type="dxa"/>
          <w:trHeight w:hRule="exact" w:val="603"/>
        </w:trPr>
        <w:tc>
          <w:tcPr>
            <w:tcW w:w="4889" w:type="dxa"/>
            <w:gridSpan w:val="13"/>
            <w:vMerge w:val="restart"/>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b/>
                <w:bCs/>
                <w:color w:val="000000"/>
                <w:sz w:val="20"/>
                <w:szCs w:val="20"/>
              </w:rPr>
            </w:pPr>
            <w:r w:rsidRPr="00CB5832">
              <w:rPr>
                <w:rFonts w:ascii="Times New Roman" w:hAnsi="Times New Roman"/>
                <w:b/>
                <w:bCs/>
                <w:color w:val="000000"/>
                <w:sz w:val="20"/>
                <w:szCs w:val="20"/>
              </w:rPr>
              <w:t>ОО</w:t>
            </w:r>
          </w:p>
        </w:tc>
      </w:tr>
      <w:tr w:rsidR="002E2506" w:rsidRPr="00CB5832" w:rsidTr="00053CEA">
        <w:trPr>
          <w:gridAfter w:val="22"/>
          <w:wAfter w:w="5915" w:type="dxa"/>
          <w:trHeight w:hRule="exact" w:val="438"/>
        </w:trPr>
        <w:tc>
          <w:tcPr>
            <w:tcW w:w="4889" w:type="dxa"/>
            <w:gridSpan w:val="13"/>
            <w:vMerge/>
            <w:tcBorders>
              <w:top w:val="single" w:sz="8" w:space="0" w:color="000000"/>
              <w:left w:val="single" w:sz="8" w:space="0" w:color="000000"/>
              <w:bottom w:val="single" w:sz="8" w:space="0" w:color="000000"/>
              <w:right w:val="single" w:sz="8" w:space="0" w:color="000000"/>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r>
      <w:tr w:rsidR="002E2506" w:rsidRPr="00CB5832" w:rsidTr="00053CEA">
        <w:trPr>
          <w:gridAfter w:val="2"/>
          <w:wAfter w:w="3412" w:type="dxa"/>
          <w:trHeight w:hRule="exact" w:val="86"/>
        </w:trPr>
        <w:tc>
          <w:tcPr>
            <w:tcW w:w="7392" w:type="dxa"/>
            <w:gridSpan w:val="33"/>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gridAfter w:val="22"/>
          <w:wAfter w:w="5915" w:type="dxa"/>
          <w:trHeight w:hRule="exact" w:val="329"/>
        </w:trPr>
        <w:tc>
          <w:tcPr>
            <w:tcW w:w="4889" w:type="dxa"/>
            <w:gridSpan w:val="13"/>
            <w:tcBorders>
              <w:top w:val="single" w:sz="16" w:space="0" w:color="000000"/>
              <w:left w:val="single" w:sz="16" w:space="0" w:color="000000"/>
              <w:bottom w:val="single" w:sz="16" w:space="0" w:color="000000"/>
              <w:right w:val="single" w:sz="16"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4"/>
                <w:szCs w:val="24"/>
              </w:rPr>
            </w:pPr>
            <w:r w:rsidRPr="00CB5832">
              <w:rPr>
                <w:rFonts w:ascii="Times New Roman" w:hAnsi="Times New Roman"/>
                <w:b/>
                <w:bCs/>
                <w:color w:val="000000"/>
                <w:sz w:val="24"/>
                <w:szCs w:val="24"/>
              </w:rPr>
              <w:t>Вся выборка</w:t>
            </w:r>
          </w:p>
        </w:tc>
      </w:tr>
      <w:tr w:rsidR="002E2506" w:rsidRPr="00CB5832" w:rsidTr="00053CEA">
        <w:trPr>
          <w:gridAfter w:val="22"/>
          <w:wAfter w:w="5915" w:type="dxa"/>
          <w:trHeight w:hRule="exact" w:val="304"/>
        </w:trPr>
        <w:tc>
          <w:tcPr>
            <w:tcW w:w="168" w:type="dxa"/>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4721" w:type="dxa"/>
            <w:gridSpan w:val="12"/>
            <w:tcBorders>
              <w:top w:val="single" w:sz="12" w:space="0" w:color="000000"/>
              <w:left w:val="single" w:sz="12" w:space="0" w:color="000000"/>
              <w:bottom w:val="single" w:sz="12" w:space="0" w:color="000000"/>
              <w:right w:val="single" w:sz="12" w:space="0" w:color="000000"/>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4"/>
                <w:szCs w:val="24"/>
              </w:rPr>
            </w:pPr>
            <w:r w:rsidRPr="00CB5832">
              <w:rPr>
                <w:rFonts w:ascii="Times New Roman" w:hAnsi="Times New Roman"/>
                <w:b/>
                <w:bCs/>
                <w:color w:val="000000"/>
                <w:sz w:val="24"/>
                <w:szCs w:val="24"/>
              </w:rPr>
              <w:t>Ханты-Мансийский авт. округ - Югра</w:t>
            </w:r>
          </w:p>
        </w:tc>
      </w:tr>
      <w:tr w:rsidR="002E2506" w:rsidRPr="00CB5832" w:rsidTr="00053CEA">
        <w:trPr>
          <w:gridAfter w:val="22"/>
          <w:wAfter w:w="5915" w:type="dxa"/>
          <w:trHeight w:hRule="exact" w:val="290"/>
        </w:trPr>
        <w:tc>
          <w:tcPr>
            <w:tcW w:w="168"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19"/>
                <w:szCs w:val="19"/>
              </w:rPr>
            </w:pPr>
          </w:p>
        </w:tc>
        <w:tc>
          <w:tcPr>
            <w:tcW w:w="170" w:type="dxa"/>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4551" w:type="dxa"/>
            <w:gridSpan w:val="11"/>
            <w:tcBorders>
              <w:top w:val="single" w:sz="12" w:space="0" w:color="000000"/>
              <w:left w:val="single" w:sz="12" w:space="0" w:color="000000"/>
              <w:bottom w:val="single" w:sz="12" w:space="0" w:color="000000"/>
              <w:right w:val="single" w:sz="12" w:space="0" w:color="000000"/>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b/>
                <w:bCs/>
                <w:color w:val="000000"/>
                <w:sz w:val="20"/>
                <w:szCs w:val="20"/>
              </w:rPr>
            </w:pPr>
            <w:proofErr w:type="spellStart"/>
            <w:r w:rsidRPr="00CB5832">
              <w:rPr>
                <w:rFonts w:ascii="Times New Roman" w:hAnsi="Times New Roman"/>
                <w:b/>
                <w:bCs/>
                <w:color w:val="000000"/>
                <w:sz w:val="20"/>
                <w:szCs w:val="20"/>
              </w:rPr>
              <w:t>Нефтеюганский</w:t>
            </w:r>
            <w:proofErr w:type="spellEnd"/>
            <w:r w:rsidRPr="00CB5832">
              <w:rPr>
                <w:rFonts w:ascii="Times New Roman" w:hAnsi="Times New Roman"/>
                <w:b/>
                <w:bCs/>
                <w:color w:val="000000"/>
                <w:sz w:val="20"/>
                <w:szCs w:val="20"/>
              </w:rPr>
              <w:t xml:space="preserve"> муниципальный район</w:t>
            </w:r>
          </w:p>
        </w:tc>
      </w:tr>
      <w:tr w:rsidR="002E2506" w:rsidRPr="00CB5832" w:rsidTr="00053CEA">
        <w:trPr>
          <w:gridAfter w:val="22"/>
          <w:wAfter w:w="5915" w:type="dxa"/>
          <w:trHeight w:hRule="exact" w:val="548"/>
        </w:trPr>
        <w:tc>
          <w:tcPr>
            <w:tcW w:w="168"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0"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1" w:type="dxa"/>
            <w:vMerge w:val="restart"/>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c>
          <w:tcPr>
            <w:tcW w:w="4380" w:type="dxa"/>
            <w:gridSpan w:val="10"/>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8"/>
                <w:szCs w:val="18"/>
              </w:rPr>
            </w:pPr>
            <w:r w:rsidRPr="00CB5832">
              <w:rPr>
                <w:rFonts w:ascii="Times New Roman" w:hAnsi="Times New Roman"/>
                <w:color w:val="000000"/>
                <w:sz w:val="18"/>
                <w:szCs w:val="18"/>
              </w:rPr>
              <w:t>(sch863255) НРМОБУ "</w:t>
            </w:r>
            <w:proofErr w:type="spellStart"/>
            <w:r w:rsidRPr="00CB5832">
              <w:rPr>
                <w:rFonts w:ascii="Times New Roman" w:hAnsi="Times New Roman"/>
                <w:color w:val="000000"/>
                <w:sz w:val="18"/>
                <w:szCs w:val="18"/>
              </w:rPr>
              <w:t>Чеускинская</w:t>
            </w:r>
            <w:proofErr w:type="spellEnd"/>
            <w:r w:rsidRPr="00CB5832">
              <w:rPr>
                <w:rFonts w:ascii="Times New Roman" w:hAnsi="Times New Roman"/>
                <w:color w:val="000000"/>
                <w:sz w:val="18"/>
                <w:szCs w:val="18"/>
              </w:rPr>
              <w:t xml:space="preserve"> СОШ"</w:t>
            </w:r>
          </w:p>
        </w:tc>
      </w:tr>
      <w:tr w:rsidR="002E2506" w:rsidRPr="00CB5832" w:rsidTr="00053CEA">
        <w:trPr>
          <w:gridAfter w:val="2"/>
          <w:wAfter w:w="3412" w:type="dxa"/>
          <w:trHeight w:hRule="exact" w:val="403"/>
        </w:trPr>
        <w:tc>
          <w:tcPr>
            <w:tcW w:w="168"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0"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171" w:type="dxa"/>
            <w:vMerge/>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0"/>
                <w:szCs w:val="20"/>
              </w:rPr>
            </w:pPr>
          </w:p>
        </w:tc>
        <w:tc>
          <w:tcPr>
            <w:tcW w:w="6883" w:type="dxa"/>
            <w:gridSpan w:val="30"/>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276"/>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r w:rsidRPr="00CB5832">
              <w:rPr>
                <w:rFonts w:ascii="Times New Roman" w:hAnsi="Times New Roman"/>
                <w:color w:val="000000"/>
                <w:sz w:val="20"/>
                <w:szCs w:val="20"/>
              </w:rPr>
              <w:t>Общая гистограмма отметок</w:t>
            </w:r>
          </w:p>
        </w:tc>
      </w:tr>
      <w:tr w:rsidR="002E2506" w:rsidRPr="00CB5832" w:rsidTr="00053CEA">
        <w:trPr>
          <w:trHeight w:hRule="exact" w:val="3791"/>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after="0" w:line="240" w:lineRule="auto"/>
              <w:rPr>
                <w:rFonts w:ascii="Times New Roman" w:hAnsi="Times New Roman"/>
                <w:sz w:val="24"/>
                <w:szCs w:val="24"/>
              </w:rPr>
            </w:pPr>
            <w:r w:rsidRPr="00CB5832">
              <w:rPr>
                <w:rFonts w:ascii="Times New Roman" w:hAnsi="Times New Roman"/>
                <w:noProof/>
                <w:sz w:val="24"/>
                <w:szCs w:val="24"/>
              </w:rPr>
              <w:drawing>
                <wp:inline distT="0" distB="0" distL="0" distR="0" wp14:anchorId="646F716F" wp14:editId="225FAC4F">
                  <wp:extent cx="6705600" cy="243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0" cy="2438400"/>
                          </a:xfrm>
                          <a:prstGeom prst="rect">
                            <a:avLst/>
                          </a:prstGeom>
                          <a:noFill/>
                          <a:ln>
                            <a:noFill/>
                          </a:ln>
                        </pic:spPr>
                      </pic:pic>
                    </a:graphicData>
                  </a:graphic>
                </wp:inline>
              </w:drawing>
            </w:r>
          </w:p>
        </w:tc>
      </w:tr>
      <w:tr w:rsidR="002E2506" w:rsidRPr="00CB5832" w:rsidTr="00053CEA">
        <w:trPr>
          <w:trHeight w:hRule="exact" w:val="133"/>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16"/>
                <w:szCs w:val="16"/>
              </w:rPr>
            </w:pPr>
          </w:p>
        </w:tc>
      </w:tr>
      <w:tr w:rsidR="002E2506" w:rsidRPr="00CB5832" w:rsidTr="00053CEA">
        <w:trPr>
          <w:trHeight w:hRule="exact" w:val="274"/>
        </w:trPr>
        <w:tc>
          <w:tcPr>
            <w:tcW w:w="10804" w:type="dxa"/>
            <w:gridSpan w:val="35"/>
            <w:tcBorders>
              <w:top w:val="nil"/>
              <w:left w:val="nil"/>
              <w:bottom w:val="nil"/>
              <w:right w:val="nil"/>
            </w:tcBorders>
          </w:tcPr>
          <w:p w:rsidR="002E2506" w:rsidRPr="00CB5832" w:rsidRDefault="002E2506" w:rsidP="009271C0">
            <w:pPr>
              <w:widowControl w:val="0"/>
              <w:autoSpaceDE w:val="0"/>
              <w:autoSpaceDN w:val="0"/>
              <w:adjustRightInd w:val="0"/>
              <w:spacing w:before="29" w:after="0" w:line="240" w:lineRule="auto"/>
              <w:ind w:left="15"/>
              <w:rPr>
                <w:rFonts w:ascii="Times New Roman" w:hAnsi="Times New Roman"/>
                <w:color w:val="000000"/>
                <w:sz w:val="20"/>
                <w:szCs w:val="20"/>
              </w:rPr>
            </w:pPr>
            <w:r w:rsidRPr="00CB5832">
              <w:rPr>
                <w:rFonts w:ascii="Times New Roman" w:hAnsi="Times New Roman"/>
                <w:color w:val="000000"/>
                <w:sz w:val="20"/>
                <w:szCs w:val="20"/>
              </w:rPr>
              <w:t>Распределение отметок по вариантам</w:t>
            </w:r>
          </w:p>
        </w:tc>
      </w:tr>
      <w:tr w:rsidR="002E2506" w:rsidRPr="00CB5832" w:rsidTr="00053CEA">
        <w:trPr>
          <w:gridAfter w:val="26"/>
          <w:wAfter w:w="8008" w:type="dxa"/>
          <w:trHeight w:hRule="exact" w:val="319"/>
        </w:trPr>
        <w:tc>
          <w:tcPr>
            <w:tcW w:w="1050" w:type="dxa"/>
            <w:gridSpan w:val="5"/>
            <w:tcBorders>
              <w:top w:val="nil"/>
              <w:left w:val="nil"/>
              <w:bottom w:val="single" w:sz="8" w:space="0" w:color="000000"/>
              <w:right w:val="nil"/>
            </w:tcBorders>
            <w:vAlign w:val="center"/>
          </w:tcPr>
          <w:p w:rsidR="002E2506" w:rsidRPr="00CB5832" w:rsidRDefault="002E2506" w:rsidP="009271C0">
            <w:pPr>
              <w:widowControl w:val="0"/>
              <w:autoSpaceDE w:val="0"/>
              <w:autoSpaceDN w:val="0"/>
              <w:adjustRightInd w:val="0"/>
              <w:spacing w:before="29" w:after="0" w:line="240" w:lineRule="auto"/>
              <w:ind w:left="15"/>
              <w:jc w:val="center"/>
              <w:rPr>
                <w:rFonts w:ascii="Times New Roman" w:hAnsi="Times New Roman"/>
                <w:color w:val="000000"/>
                <w:sz w:val="20"/>
                <w:szCs w:val="20"/>
              </w:rPr>
            </w:pPr>
          </w:p>
        </w:tc>
        <w:tc>
          <w:tcPr>
            <w:tcW w:w="1746" w:type="dxa"/>
            <w:gridSpan w:val="4"/>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Отметка</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b/>
                <w:bCs/>
                <w:color w:val="000000"/>
                <w:sz w:val="20"/>
                <w:szCs w:val="20"/>
              </w:rPr>
            </w:pPr>
            <w:r w:rsidRPr="00CB5832">
              <w:rPr>
                <w:rFonts w:ascii="Times New Roman" w:hAnsi="Times New Roman"/>
                <w:b/>
                <w:bCs/>
                <w:color w:val="000000"/>
                <w:sz w:val="20"/>
                <w:szCs w:val="2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4</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i/>
                <w:iCs/>
                <w:color w:val="000000"/>
                <w:sz w:val="20"/>
                <w:szCs w:val="20"/>
              </w:rPr>
            </w:pPr>
            <w:r w:rsidRPr="00CB5832">
              <w:rPr>
                <w:rFonts w:ascii="Times New Roman" w:hAnsi="Times New Roman"/>
                <w:b/>
                <w:bCs/>
                <w:i/>
                <w:iCs/>
                <w:color w:val="000000"/>
                <w:sz w:val="20"/>
                <w:szCs w:val="20"/>
              </w:rPr>
              <w:t>5</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b/>
                <w:bCs/>
                <w:color w:val="000000"/>
                <w:sz w:val="20"/>
                <w:szCs w:val="20"/>
              </w:rPr>
            </w:pPr>
            <w:r w:rsidRPr="00CB5832">
              <w:rPr>
                <w:rFonts w:ascii="Times New Roman" w:hAnsi="Times New Roman"/>
                <w:b/>
                <w:bCs/>
                <w:color w:val="000000"/>
                <w:sz w:val="20"/>
                <w:szCs w:val="20"/>
              </w:rPr>
              <w:t>Кол-во уч.</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1</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7</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color w:val="000000"/>
                <w:sz w:val="20"/>
                <w:szCs w:val="20"/>
              </w:rPr>
            </w:pPr>
            <w:r w:rsidRPr="00CB5832">
              <w:rPr>
                <w:rFonts w:ascii="Times New Roman" w:hAnsi="Times New Roman"/>
                <w:color w:val="000000"/>
                <w:sz w:val="20"/>
                <w:szCs w:val="20"/>
              </w:rPr>
              <w:t>1</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6</w:t>
            </w:r>
          </w:p>
        </w:tc>
      </w:tr>
      <w:tr w:rsidR="002E2506" w:rsidRPr="00CB5832" w:rsidTr="00053CEA">
        <w:trPr>
          <w:gridAfter w:val="26"/>
          <w:wAfter w:w="8008" w:type="dxa"/>
          <w:trHeight w:hRule="exact" w:val="319"/>
        </w:trPr>
        <w:tc>
          <w:tcPr>
            <w:tcW w:w="1050" w:type="dxa"/>
            <w:gridSpan w:val="5"/>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center"/>
              <w:rPr>
                <w:rFonts w:ascii="Times New Roman" w:hAnsi="Times New Roman"/>
                <w:b/>
                <w:bCs/>
                <w:color w:val="000000"/>
                <w:sz w:val="20"/>
                <w:szCs w:val="20"/>
              </w:rPr>
            </w:pPr>
            <w:r w:rsidRPr="00CB5832">
              <w:rPr>
                <w:rFonts w:ascii="Times New Roman" w:hAnsi="Times New Roman"/>
                <w:b/>
                <w:bCs/>
                <w:color w:val="000000"/>
                <w:sz w:val="20"/>
                <w:szCs w:val="20"/>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5</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6</w:t>
            </w:r>
          </w:p>
        </w:tc>
        <w:tc>
          <w:tcPr>
            <w:tcW w:w="211"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2</w:t>
            </w:r>
          </w:p>
        </w:tc>
        <w:tc>
          <w:tcPr>
            <w:tcW w:w="1113" w:type="dxa"/>
            <w:tcBorders>
              <w:top w:val="single" w:sz="8" w:space="0" w:color="000000"/>
              <w:left w:val="single" w:sz="8" w:space="0" w:color="000000"/>
              <w:bottom w:val="single" w:sz="8" w:space="0" w:color="000000"/>
              <w:right w:val="single" w:sz="8" w:space="0" w:color="000000"/>
            </w:tcBorders>
            <w:vAlign w:val="center"/>
          </w:tcPr>
          <w:p w:rsidR="002E2506" w:rsidRPr="00CB5832" w:rsidRDefault="002E2506" w:rsidP="009271C0">
            <w:pPr>
              <w:widowControl w:val="0"/>
              <w:autoSpaceDE w:val="0"/>
              <w:autoSpaceDN w:val="0"/>
              <w:adjustRightInd w:val="0"/>
              <w:spacing w:before="58" w:after="0" w:line="240" w:lineRule="auto"/>
              <w:ind w:left="23"/>
              <w:jc w:val="right"/>
              <w:rPr>
                <w:rFonts w:ascii="Times New Roman" w:hAnsi="Times New Roman"/>
                <w:color w:val="000000"/>
                <w:sz w:val="20"/>
                <w:szCs w:val="20"/>
              </w:rPr>
            </w:pPr>
            <w:r w:rsidRPr="00CB5832">
              <w:rPr>
                <w:rFonts w:ascii="Times New Roman" w:hAnsi="Times New Roman"/>
                <w:color w:val="000000"/>
                <w:sz w:val="20"/>
                <w:szCs w:val="20"/>
              </w:rPr>
              <w:t>13</w:t>
            </w:r>
          </w:p>
        </w:tc>
      </w:tr>
      <w:tr w:rsidR="002E2506" w:rsidRPr="00CB5832" w:rsidTr="00053CEA">
        <w:trPr>
          <w:gridAfter w:val="26"/>
          <w:wAfter w:w="8008" w:type="dxa"/>
          <w:trHeight w:hRule="exact" w:val="627"/>
        </w:trPr>
        <w:tc>
          <w:tcPr>
            <w:tcW w:w="2796" w:type="dxa"/>
            <w:gridSpan w:val="9"/>
            <w:tcBorders>
              <w:top w:val="nil"/>
              <w:left w:val="nil"/>
              <w:bottom w:val="nil"/>
              <w:right w:val="nil"/>
            </w:tcBorders>
          </w:tcPr>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p w:rsidR="002E2506" w:rsidRPr="00CB5832" w:rsidRDefault="002E2506" w:rsidP="009271C0">
            <w:pPr>
              <w:widowControl w:val="0"/>
              <w:autoSpaceDE w:val="0"/>
              <w:autoSpaceDN w:val="0"/>
              <w:adjustRightInd w:val="0"/>
              <w:spacing w:before="58" w:after="0" w:line="240" w:lineRule="auto"/>
              <w:ind w:left="23"/>
              <w:rPr>
                <w:rFonts w:ascii="Times New Roman" w:hAnsi="Times New Roman"/>
                <w:color w:val="000000"/>
                <w:sz w:val="16"/>
                <w:szCs w:val="16"/>
              </w:rPr>
            </w:pPr>
          </w:p>
        </w:tc>
      </w:tr>
    </w:tbl>
    <w:p w:rsidR="002E2506" w:rsidRPr="00CB5832" w:rsidRDefault="002E2506" w:rsidP="002E2506">
      <w:pPr>
        <w:pStyle w:val="Default"/>
        <w:jc w:val="both"/>
      </w:pPr>
      <w:r w:rsidRPr="00CB5832">
        <w:t xml:space="preserve">         </w:t>
      </w:r>
    </w:p>
    <w:p w:rsidR="002E2506" w:rsidRPr="00CB5832" w:rsidRDefault="002E2506" w:rsidP="002E2506">
      <w:pPr>
        <w:tabs>
          <w:tab w:val="left" w:pos="284"/>
        </w:tabs>
        <w:ind w:left="426" w:hanging="426"/>
        <w:jc w:val="both"/>
        <w:rPr>
          <w:rFonts w:ascii="Times New Roman" w:hAnsi="Times New Roman"/>
          <w:b/>
          <w:sz w:val="24"/>
          <w:szCs w:val="24"/>
        </w:rPr>
      </w:pPr>
      <w:r w:rsidRPr="00CB5832">
        <w:rPr>
          <w:rFonts w:ascii="Times New Roman" w:hAnsi="Times New Roman"/>
          <w:sz w:val="24"/>
          <w:szCs w:val="24"/>
        </w:rPr>
        <w:t xml:space="preserve"> </w:t>
      </w:r>
      <w:r w:rsidRPr="00CB5832">
        <w:rPr>
          <w:rFonts w:ascii="Times New Roman" w:hAnsi="Times New Roman"/>
          <w:b/>
          <w:sz w:val="24"/>
          <w:szCs w:val="24"/>
        </w:rPr>
        <w:t xml:space="preserve"> Результаты государственной итоговой аттестации по программам основного общего образования.</w:t>
      </w:r>
    </w:p>
    <w:p w:rsidR="002E2506" w:rsidRPr="00CB5832" w:rsidRDefault="002E2506" w:rsidP="002E2506">
      <w:pPr>
        <w:pStyle w:val="a5"/>
        <w:spacing w:after="0"/>
        <w:ind w:left="0"/>
        <w:rPr>
          <w:rFonts w:ascii="Times New Roman" w:hAnsi="Times New Roman"/>
          <w:sz w:val="24"/>
          <w:szCs w:val="24"/>
        </w:rPr>
      </w:pPr>
      <w:r w:rsidRPr="00CB5832">
        <w:rPr>
          <w:rFonts w:ascii="Times New Roman" w:hAnsi="Times New Roman"/>
          <w:sz w:val="24"/>
          <w:szCs w:val="24"/>
        </w:rPr>
        <w:t xml:space="preserve">     В 2018 – 2019 учебном году итоговая аттестация по программам основного общего образования проходила в форме основного государственного экзамена (ОГЭ). Допущено к государственной итоговой аттестации в форме ОГЭ 13 </w:t>
      </w:r>
      <w:proofErr w:type="gramStart"/>
      <w:r w:rsidRPr="00CB5832">
        <w:rPr>
          <w:rFonts w:ascii="Times New Roman" w:hAnsi="Times New Roman"/>
          <w:sz w:val="24"/>
          <w:szCs w:val="24"/>
        </w:rPr>
        <w:t>обучающихся</w:t>
      </w:r>
      <w:proofErr w:type="gramEnd"/>
      <w:r w:rsidRPr="00CB5832">
        <w:rPr>
          <w:rFonts w:ascii="Times New Roman" w:hAnsi="Times New Roman"/>
          <w:sz w:val="24"/>
          <w:szCs w:val="24"/>
        </w:rPr>
        <w:t xml:space="preserve"> 9 класса</w:t>
      </w:r>
    </w:p>
    <w:p w:rsidR="002E2506" w:rsidRPr="00CB5832" w:rsidRDefault="002E2506" w:rsidP="002E2506">
      <w:pPr>
        <w:pStyle w:val="a5"/>
        <w:spacing w:after="0"/>
        <w:ind w:left="0"/>
        <w:rPr>
          <w:rFonts w:ascii="Times New Roman" w:hAnsi="Times New Roman"/>
          <w:b/>
          <w:sz w:val="24"/>
          <w:szCs w:val="24"/>
        </w:rPr>
      </w:pPr>
      <w:r w:rsidRPr="00CB5832">
        <w:rPr>
          <w:rFonts w:ascii="Times New Roman" w:hAnsi="Times New Roman"/>
          <w:sz w:val="24"/>
          <w:szCs w:val="24"/>
        </w:rPr>
        <w:t xml:space="preserve">  </w:t>
      </w:r>
      <w:r w:rsidRPr="00CB5832">
        <w:rPr>
          <w:rFonts w:ascii="Times New Roman" w:hAnsi="Times New Roman"/>
          <w:b/>
          <w:sz w:val="24"/>
          <w:szCs w:val="24"/>
        </w:rPr>
        <w:t>Результаты обязательных экзаменов  основного общего образования (в сравнении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4"/>
        <w:gridCol w:w="864"/>
        <w:gridCol w:w="864"/>
        <w:gridCol w:w="833"/>
        <w:gridCol w:w="856"/>
        <w:gridCol w:w="856"/>
        <w:gridCol w:w="851"/>
        <w:gridCol w:w="851"/>
        <w:gridCol w:w="851"/>
      </w:tblGrid>
      <w:tr w:rsidR="002E2506" w:rsidRPr="00CB5832" w:rsidTr="009271C0">
        <w:tc>
          <w:tcPr>
            <w:tcW w:w="1951" w:type="dxa"/>
            <w:vMerge w:val="restart"/>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Учебный предмет</w:t>
            </w:r>
          </w:p>
        </w:tc>
        <w:tc>
          <w:tcPr>
            <w:tcW w:w="2522" w:type="dxa"/>
            <w:gridSpan w:val="3"/>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Количество </w:t>
            </w:r>
            <w:proofErr w:type="spellStart"/>
            <w:r w:rsidRPr="00CB5832">
              <w:rPr>
                <w:rFonts w:ascii="Times New Roman" w:eastAsia="Calibri" w:hAnsi="Times New Roman"/>
                <w:sz w:val="24"/>
                <w:szCs w:val="24"/>
                <w:lang w:eastAsia="en-US"/>
              </w:rPr>
              <w:t>учащихся</w:t>
            </w:r>
            <w:proofErr w:type="gramStart"/>
            <w:r w:rsidRPr="00CB5832">
              <w:rPr>
                <w:rFonts w:ascii="Times New Roman" w:eastAsia="Calibri" w:hAnsi="Times New Roman"/>
                <w:sz w:val="24"/>
                <w:szCs w:val="24"/>
                <w:lang w:eastAsia="en-US"/>
              </w:rPr>
              <w:t>,с</w:t>
            </w:r>
            <w:proofErr w:type="gramEnd"/>
            <w:r w:rsidRPr="00CB5832">
              <w:rPr>
                <w:rFonts w:ascii="Times New Roman" w:eastAsia="Calibri" w:hAnsi="Times New Roman"/>
                <w:sz w:val="24"/>
                <w:szCs w:val="24"/>
                <w:lang w:eastAsia="en-US"/>
              </w:rPr>
              <w:t>дававших</w:t>
            </w:r>
            <w:proofErr w:type="spellEnd"/>
          </w:p>
        </w:tc>
        <w:tc>
          <w:tcPr>
            <w:tcW w:w="2545" w:type="dxa"/>
            <w:gridSpan w:val="3"/>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успеваемости</w:t>
            </w:r>
          </w:p>
        </w:tc>
        <w:tc>
          <w:tcPr>
            <w:tcW w:w="2553" w:type="dxa"/>
            <w:gridSpan w:val="3"/>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качества знаний</w:t>
            </w:r>
          </w:p>
        </w:tc>
      </w:tr>
      <w:tr w:rsidR="002E2506" w:rsidRPr="00CB5832" w:rsidTr="009271C0">
        <w:tc>
          <w:tcPr>
            <w:tcW w:w="1951" w:type="dxa"/>
            <w:vMerge/>
            <w:tcBorders>
              <w:top w:val="single" w:sz="4" w:space="0" w:color="auto"/>
              <w:left w:val="single" w:sz="4" w:space="0" w:color="auto"/>
              <w:bottom w:val="single" w:sz="4" w:space="0" w:color="auto"/>
              <w:right w:val="single" w:sz="4" w:space="0" w:color="auto"/>
            </w:tcBorders>
            <w:vAlign w:val="center"/>
            <w:hideMark/>
          </w:tcPr>
          <w:p w:rsidR="002E2506" w:rsidRPr="00CB5832" w:rsidRDefault="002E2506" w:rsidP="009271C0">
            <w:pPr>
              <w:spacing w:after="0" w:line="240" w:lineRule="auto"/>
              <w:rPr>
                <w:rFonts w:ascii="Times New Roman" w:eastAsia="Calibri" w:hAnsi="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ight="-165"/>
              <w:jc w:val="both"/>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2016-2017</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2017-2018</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2018-2019</w:t>
            </w:r>
          </w:p>
        </w:tc>
        <w:tc>
          <w:tcPr>
            <w:tcW w:w="833"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2016-2017</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2017-2018</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2018-2019</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2016-2017</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2017-2018</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2018-2019</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Русский язык</w:t>
            </w:r>
          </w:p>
        </w:tc>
        <w:tc>
          <w:tcPr>
            <w:tcW w:w="79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13</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12</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13</w:t>
            </w:r>
          </w:p>
        </w:tc>
        <w:tc>
          <w:tcPr>
            <w:tcW w:w="833"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83,3</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92</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Математика</w:t>
            </w:r>
          </w:p>
        </w:tc>
        <w:tc>
          <w:tcPr>
            <w:tcW w:w="79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13 </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12</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13</w:t>
            </w:r>
          </w:p>
        </w:tc>
        <w:tc>
          <w:tcPr>
            <w:tcW w:w="833"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84,6</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69</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lastRenderedPageBreak/>
              <w:t>Английский язык</w:t>
            </w:r>
          </w:p>
        </w:tc>
        <w:tc>
          <w:tcPr>
            <w:tcW w:w="794"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33"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Биология</w:t>
            </w:r>
          </w:p>
        </w:tc>
        <w:tc>
          <w:tcPr>
            <w:tcW w:w="794"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8</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6</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2</w:t>
            </w:r>
          </w:p>
        </w:tc>
        <w:tc>
          <w:tcPr>
            <w:tcW w:w="833"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50</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Физика</w:t>
            </w:r>
          </w:p>
        </w:tc>
        <w:tc>
          <w:tcPr>
            <w:tcW w:w="794"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w:t>
            </w:r>
          </w:p>
        </w:tc>
        <w:tc>
          <w:tcPr>
            <w:tcW w:w="833"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История</w:t>
            </w:r>
          </w:p>
        </w:tc>
        <w:tc>
          <w:tcPr>
            <w:tcW w:w="794"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w:t>
            </w:r>
          </w:p>
        </w:tc>
        <w:tc>
          <w:tcPr>
            <w:tcW w:w="833"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both"/>
              <w:rPr>
                <w:rFonts w:ascii="Times New Roman" w:eastAsia="Calibri" w:hAnsi="Times New Roman"/>
                <w:sz w:val="24"/>
                <w:szCs w:val="24"/>
                <w:lang w:eastAsia="en-US"/>
              </w:rPr>
            </w:pPr>
            <w:r w:rsidRPr="00CB5832">
              <w:rPr>
                <w:rFonts w:ascii="Times New Roman" w:eastAsia="Calibri" w:hAnsi="Times New Roman"/>
                <w:sz w:val="24"/>
                <w:szCs w:val="24"/>
                <w:lang w:eastAsia="en-US"/>
              </w:rPr>
              <w:t>Обществознание</w:t>
            </w:r>
          </w:p>
        </w:tc>
        <w:tc>
          <w:tcPr>
            <w:tcW w:w="794"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9</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8</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12</w:t>
            </w:r>
          </w:p>
        </w:tc>
        <w:tc>
          <w:tcPr>
            <w:tcW w:w="833"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77,7</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75</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75</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География</w:t>
            </w:r>
          </w:p>
        </w:tc>
        <w:tc>
          <w:tcPr>
            <w:tcW w:w="794"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10</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11</w:t>
            </w:r>
          </w:p>
        </w:tc>
        <w:tc>
          <w:tcPr>
            <w:tcW w:w="833"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80</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73</w:t>
            </w:r>
          </w:p>
        </w:tc>
      </w:tr>
      <w:tr w:rsidR="002E2506" w:rsidRPr="00CB5832" w:rsidTr="009271C0">
        <w:tc>
          <w:tcPr>
            <w:tcW w:w="19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Химия</w:t>
            </w:r>
          </w:p>
        </w:tc>
        <w:tc>
          <w:tcPr>
            <w:tcW w:w="794"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w:t>
            </w:r>
          </w:p>
        </w:tc>
        <w:tc>
          <w:tcPr>
            <w:tcW w:w="864"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w:t>
            </w:r>
          </w:p>
        </w:tc>
        <w:tc>
          <w:tcPr>
            <w:tcW w:w="833"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6"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eastAsia="Calibri" w:hAnsi="Times New Roman"/>
                <w:sz w:val="24"/>
                <w:szCs w:val="24"/>
                <w:lang w:eastAsia="en-US"/>
              </w:rPr>
            </w:pPr>
            <w:r w:rsidRPr="00CB5832">
              <w:rPr>
                <w:rFonts w:ascii="Times New Roman" w:eastAsia="Calibri" w:hAnsi="Times New Roman"/>
                <w:sz w:val="24"/>
                <w:szCs w:val="24"/>
                <w:lang w:eastAsia="en-US"/>
              </w:rPr>
              <w:t>100</w:t>
            </w:r>
          </w:p>
        </w:tc>
      </w:tr>
    </w:tbl>
    <w:p w:rsidR="002E2506" w:rsidRPr="00CB5832" w:rsidRDefault="002E2506" w:rsidP="002E2506">
      <w:pPr>
        <w:spacing w:after="0" w:line="240" w:lineRule="auto"/>
        <w:ind w:right="-5" w:firstLine="851"/>
        <w:jc w:val="both"/>
        <w:rPr>
          <w:rFonts w:ascii="Times New Roman" w:hAnsi="Times New Roman"/>
          <w:b/>
          <w:sz w:val="24"/>
          <w:szCs w:val="24"/>
        </w:rPr>
      </w:pPr>
    </w:p>
    <w:p w:rsidR="002E2506" w:rsidRPr="00CB5832" w:rsidRDefault="002E2506" w:rsidP="002E2506">
      <w:pPr>
        <w:pStyle w:val="a5"/>
        <w:spacing w:after="0"/>
        <w:ind w:left="540"/>
        <w:jc w:val="center"/>
        <w:rPr>
          <w:rFonts w:ascii="Times New Roman" w:hAnsi="Times New Roman"/>
          <w:b/>
          <w:bCs/>
          <w:i/>
          <w:iCs/>
          <w:sz w:val="32"/>
          <w:u w:val="single"/>
        </w:rPr>
      </w:pPr>
    </w:p>
    <w:p w:rsidR="002E2506" w:rsidRPr="00CB5832" w:rsidRDefault="002E2506" w:rsidP="002E2506">
      <w:pPr>
        <w:widowControl w:val="0"/>
        <w:shd w:val="clear" w:color="auto" w:fill="FFFFFF"/>
        <w:autoSpaceDE w:val="0"/>
        <w:jc w:val="both"/>
        <w:rPr>
          <w:rFonts w:ascii="Times New Roman" w:hAnsi="Times New Roman"/>
          <w:b/>
          <w:bCs/>
          <w:sz w:val="24"/>
          <w:szCs w:val="24"/>
        </w:rPr>
      </w:pPr>
      <w:r w:rsidRPr="00CB5832">
        <w:rPr>
          <w:rFonts w:ascii="Times New Roman" w:hAnsi="Times New Roman"/>
          <w:color w:val="000000"/>
          <w:sz w:val="26"/>
          <w:szCs w:val="26"/>
        </w:rPr>
        <w:t xml:space="preserve"> </w:t>
      </w:r>
      <w:r w:rsidRPr="00CB5832">
        <w:rPr>
          <w:rFonts w:ascii="Times New Roman" w:hAnsi="Times New Roman"/>
          <w:bCs/>
          <w:sz w:val="24"/>
          <w:szCs w:val="24"/>
        </w:rPr>
        <w:t xml:space="preserve"> Р</w:t>
      </w:r>
      <w:r w:rsidRPr="00CB5832">
        <w:rPr>
          <w:rStyle w:val="a4"/>
          <w:iCs/>
          <w:sz w:val="24"/>
          <w:szCs w:val="24"/>
        </w:rPr>
        <w:t xml:space="preserve">езультаты  государственной итоговой аттестации </w:t>
      </w:r>
      <w:r w:rsidRPr="00CB5832">
        <w:rPr>
          <w:rFonts w:ascii="Times New Roman" w:hAnsi="Times New Roman"/>
          <w:bCs/>
          <w:sz w:val="24"/>
          <w:szCs w:val="24"/>
        </w:rPr>
        <w:t xml:space="preserve">   </w:t>
      </w:r>
      <w:r w:rsidRPr="00CB5832">
        <w:rPr>
          <w:rFonts w:ascii="Times New Roman" w:hAnsi="Times New Roman"/>
          <w:b/>
          <w:bCs/>
          <w:sz w:val="24"/>
          <w:szCs w:val="24"/>
        </w:rPr>
        <w:t xml:space="preserve">выпускников </w:t>
      </w:r>
      <w:r w:rsidRPr="00CB5832">
        <w:rPr>
          <w:rFonts w:ascii="Times New Roman" w:hAnsi="Times New Roman"/>
          <w:b/>
          <w:bCs/>
          <w:sz w:val="24"/>
          <w:szCs w:val="24"/>
          <w:lang w:val="en-US"/>
        </w:rPr>
        <w:t>XI</w:t>
      </w:r>
      <w:r w:rsidRPr="00CB5832">
        <w:rPr>
          <w:rFonts w:ascii="Times New Roman" w:hAnsi="Times New Roman"/>
          <w:b/>
          <w:bCs/>
          <w:sz w:val="24"/>
          <w:szCs w:val="24"/>
        </w:rPr>
        <w:t xml:space="preserve"> классов</w:t>
      </w:r>
    </w:p>
    <w:p w:rsidR="002E2506" w:rsidRPr="00CB5832" w:rsidRDefault="002E2506" w:rsidP="002E2506">
      <w:pPr>
        <w:pStyle w:val="a5"/>
        <w:spacing w:after="0"/>
        <w:ind w:left="0"/>
        <w:rPr>
          <w:rFonts w:ascii="Times New Roman" w:hAnsi="Times New Roman"/>
          <w:sz w:val="24"/>
          <w:szCs w:val="24"/>
        </w:rPr>
      </w:pPr>
      <w:r w:rsidRPr="00CB5832">
        <w:rPr>
          <w:rFonts w:ascii="Times New Roman" w:hAnsi="Times New Roman"/>
          <w:b/>
          <w:bCs/>
          <w:sz w:val="24"/>
          <w:szCs w:val="24"/>
        </w:rPr>
        <w:t xml:space="preserve"> В</w:t>
      </w:r>
      <w:r w:rsidRPr="00CB5832">
        <w:rPr>
          <w:rFonts w:ascii="Times New Roman" w:hAnsi="Times New Roman"/>
          <w:sz w:val="24"/>
          <w:szCs w:val="24"/>
        </w:rPr>
        <w:t xml:space="preserve">ыпускники </w:t>
      </w:r>
      <w:r w:rsidRPr="00CB5832">
        <w:rPr>
          <w:rFonts w:ascii="Times New Roman" w:hAnsi="Times New Roman"/>
          <w:b/>
          <w:sz w:val="24"/>
          <w:szCs w:val="24"/>
        </w:rPr>
        <w:t>11 класса</w:t>
      </w:r>
      <w:r w:rsidRPr="00CB5832">
        <w:rPr>
          <w:rFonts w:ascii="Times New Roman" w:hAnsi="Times New Roman"/>
          <w:sz w:val="24"/>
          <w:szCs w:val="24"/>
        </w:rPr>
        <w:t xml:space="preserve"> сдавали в форме единого государственного экзамена:   математику (базовый и профильный уровень),  русский  язык,  обществознание,</w:t>
      </w:r>
      <w:r w:rsidRPr="00CB5832">
        <w:rPr>
          <w:rFonts w:ascii="Times New Roman" w:hAnsi="Times New Roman"/>
          <w:b/>
          <w:sz w:val="24"/>
          <w:szCs w:val="24"/>
        </w:rPr>
        <w:t xml:space="preserve"> </w:t>
      </w:r>
      <w:r w:rsidRPr="00CB5832">
        <w:rPr>
          <w:rFonts w:ascii="Times New Roman" w:hAnsi="Times New Roman"/>
          <w:sz w:val="24"/>
          <w:szCs w:val="24"/>
        </w:rPr>
        <w:t>английский язык, физику, историю.</w:t>
      </w:r>
    </w:p>
    <w:p w:rsidR="002E2506" w:rsidRPr="00CB5832" w:rsidRDefault="002E2506" w:rsidP="002E2506">
      <w:pPr>
        <w:pStyle w:val="a5"/>
        <w:spacing w:after="0"/>
        <w:ind w:left="0"/>
        <w:rPr>
          <w:rFonts w:ascii="Times New Roman" w:hAnsi="Times New Roman"/>
          <w:sz w:val="24"/>
          <w:szCs w:val="24"/>
        </w:rPr>
      </w:pPr>
      <w:r w:rsidRPr="00CB5832">
        <w:rPr>
          <w:rFonts w:ascii="Times New Roman" w:hAnsi="Times New Roman"/>
          <w:sz w:val="24"/>
          <w:szCs w:val="24"/>
        </w:rPr>
        <w:t xml:space="preserve"> </w:t>
      </w:r>
    </w:p>
    <w:p w:rsidR="002E2506" w:rsidRPr="00CB5832" w:rsidRDefault="002E2506" w:rsidP="002E2506">
      <w:pPr>
        <w:pStyle w:val="a5"/>
        <w:spacing w:after="0"/>
        <w:ind w:left="0"/>
        <w:rPr>
          <w:rFonts w:ascii="Times New Roman" w:hAnsi="Times New Roman"/>
          <w:b/>
          <w:color w:val="000000"/>
          <w:sz w:val="24"/>
          <w:szCs w:val="24"/>
        </w:rPr>
      </w:pPr>
      <w:r w:rsidRPr="00CB5832">
        <w:rPr>
          <w:rFonts w:ascii="Times New Roman" w:hAnsi="Times New Roman"/>
          <w:b/>
          <w:sz w:val="24"/>
          <w:szCs w:val="24"/>
        </w:rPr>
        <w:t xml:space="preserve"> </w:t>
      </w:r>
      <w:r w:rsidRPr="00CB5832">
        <w:rPr>
          <w:rFonts w:ascii="Times New Roman" w:hAnsi="Times New Roman"/>
          <w:b/>
          <w:color w:val="000000"/>
          <w:sz w:val="24"/>
          <w:szCs w:val="24"/>
          <w:u w:val="single"/>
        </w:rPr>
        <w:t xml:space="preserve"> Результаты   экзаменов  среднего общего образования </w:t>
      </w:r>
      <w:r w:rsidRPr="00CB5832">
        <w:rPr>
          <w:rFonts w:ascii="Times New Roman" w:hAnsi="Times New Roman"/>
          <w:b/>
          <w:color w:val="000000"/>
          <w:sz w:val="24"/>
          <w:szCs w:val="24"/>
        </w:rPr>
        <w:t>(в сравнении за три года)</w:t>
      </w:r>
    </w:p>
    <w:p w:rsidR="002E2506" w:rsidRPr="00CB5832" w:rsidRDefault="002E2506" w:rsidP="002E2506">
      <w:pPr>
        <w:pStyle w:val="a5"/>
        <w:spacing w:after="0"/>
        <w:ind w:left="0"/>
        <w:rPr>
          <w:rFonts w:ascii="Times New Roman" w:hAnsi="Times New Roman"/>
          <w:b/>
          <w:color w:val="000000"/>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709"/>
        <w:gridCol w:w="709"/>
        <w:gridCol w:w="709"/>
        <w:gridCol w:w="708"/>
        <w:gridCol w:w="709"/>
        <w:gridCol w:w="709"/>
        <w:gridCol w:w="709"/>
        <w:gridCol w:w="708"/>
        <w:gridCol w:w="709"/>
        <w:gridCol w:w="851"/>
        <w:gridCol w:w="992"/>
      </w:tblGrid>
      <w:tr w:rsidR="002E2506" w:rsidRPr="00CB5832" w:rsidTr="00053CEA">
        <w:tc>
          <w:tcPr>
            <w:tcW w:w="1702" w:type="dxa"/>
            <w:vMerge w:val="restart"/>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hAnsi="Times New Roman"/>
                <w:sz w:val="24"/>
                <w:szCs w:val="24"/>
              </w:rPr>
              <w:t xml:space="preserve"> </w:t>
            </w:r>
            <w:r w:rsidRPr="00CB5832">
              <w:rPr>
                <w:rFonts w:ascii="Times New Roman" w:eastAsia="Calibri" w:hAnsi="Times New Roman"/>
                <w:sz w:val="24"/>
                <w:szCs w:val="24"/>
                <w:lang w:eastAsia="en-US"/>
              </w:rPr>
              <w:t xml:space="preserve">  предмет</w:t>
            </w:r>
          </w:p>
        </w:tc>
        <w:tc>
          <w:tcPr>
            <w:tcW w:w="2268" w:type="dxa"/>
            <w:gridSpan w:val="3"/>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Количество участников экзаменов</w:t>
            </w:r>
          </w:p>
        </w:tc>
        <w:tc>
          <w:tcPr>
            <w:tcW w:w="2126" w:type="dxa"/>
            <w:gridSpan w:val="3"/>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Самый высокий балл</w:t>
            </w:r>
          </w:p>
        </w:tc>
        <w:tc>
          <w:tcPr>
            <w:tcW w:w="2126" w:type="dxa"/>
            <w:gridSpan w:val="3"/>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Самый низкий балл</w:t>
            </w:r>
          </w:p>
        </w:tc>
        <w:tc>
          <w:tcPr>
            <w:tcW w:w="2552" w:type="dxa"/>
            <w:gridSpan w:val="3"/>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Средний балл</w:t>
            </w:r>
          </w:p>
        </w:tc>
      </w:tr>
      <w:tr w:rsidR="002E2506" w:rsidRPr="00CB5832" w:rsidTr="00053CEA">
        <w:tc>
          <w:tcPr>
            <w:tcW w:w="1702" w:type="dxa"/>
            <w:vMerge/>
            <w:tcBorders>
              <w:top w:val="single" w:sz="4" w:space="0" w:color="auto"/>
              <w:left w:val="single" w:sz="4" w:space="0" w:color="auto"/>
              <w:bottom w:val="single" w:sz="4" w:space="0" w:color="auto"/>
              <w:right w:val="single" w:sz="4" w:space="0" w:color="auto"/>
            </w:tcBorders>
            <w:vAlign w:val="center"/>
            <w:hideMark/>
          </w:tcPr>
          <w:p w:rsidR="002E2506" w:rsidRPr="00CB5832" w:rsidRDefault="002E2506" w:rsidP="009271C0">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2017</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2018</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2017</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2018</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2017</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2018</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2017</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b/>
                <w:sz w:val="24"/>
                <w:szCs w:val="24"/>
                <w:lang w:eastAsia="en-US"/>
              </w:rPr>
            </w:pPr>
            <w:r w:rsidRPr="00CB5832">
              <w:rPr>
                <w:rFonts w:ascii="Times New Roman" w:eastAsia="Calibri" w:hAnsi="Times New Roman"/>
                <w:b/>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b/>
                <w:sz w:val="20"/>
                <w:szCs w:val="20"/>
                <w:lang w:eastAsia="en-US"/>
              </w:rPr>
            </w:pPr>
            <w:r w:rsidRPr="00CB5832">
              <w:rPr>
                <w:rFonts w:ascii="Times New Roman" w:eastAsia="Calibri" w:hAnsi="Times New Roman"/>
                <w:b/>
                <w:lang w:eastAsia="en-US"/>
              </w:rPr>
              <w:t xml:space="preserve"> </w:t>
            </w:r>
            <w:r w:rsidRPr="00CB5832">
              <w:rPr>
                <w:rFonts w:ascii="Times New Roman" w:eastAsia="Calibri" w:hAnsi="Times New Roman"/>
                <w:b/>
                <w:sz w:val="20"/>
                <w:szCs w:val="20"/>
                <w:lang w:eastAsia="en-US"/>
              </w:rPr>
              <w:t>2019</w:t>
            </w:r>
          </w:p>
        </w:tc>
      </w:tr>
      <w:tr w:rsidR="002E2506" w:rsidRPr="00CB5832" w:rsidTr="00053CEA">
        <w:tc>
          <w:tcPr>
            <w:tcW w:w="17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Русский язык</w:t>
            </w: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81</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65</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87</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59</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50</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56</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74</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59</w:t>
            </w:r>
          </w:p>
        </w:tc>
        <w:tc>
          <w:tcPr>
            <w:tcW w:w="99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71</w:t>
            </w:r>
          </w:p>
        </w:tc>
      </w:tr>
      <w:tr w:rsidR="002E2506" w:rsidRPr="00CB5832" w:rsidTr="00053CEA">
        <w:tc>
          <w:tcPr>
            <w:tcW w:w="17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Математика (Б\П)</w:t>
            </w: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5\2</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5</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5\39</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5/72</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3</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4\33</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33</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5\27</w:t>
            </w:r>
          </w:p>
        </w:tc>
        <w:tc>
          <w:tcPr>
            <w:tcW w:w="99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56</w:t>
            </w:r>
          </w:p>
        </w:tc>
      </w:tr>
      <w:tr w:rsidR="002E2506" w:rsidRPr="00CB5832" w:rsidTr="00053CEA">
        <w:tc>
          <w:tcPr>
            <w:tcW w:w="17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Английский язык</w:t>
            </w: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1</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87</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87</w:t>
            </w:r>
          </w:p>
        </w:tc>
      </w:tr>
      <w:tr w:rsidR="002E2506" w:rsidRPr="00CB5832" w:rsidTr="00053CEA">
        <w:tc>
          <w:tcPr>
            <w:tcW w:w="17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Физика </w:t>
            </w: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58</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86</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41</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49</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86</w:t>
            </w:r>
          </w:p>
        </w:tc>
      </w:tr>
      <w:tr w:rsidR="002E2506" w:rsidRPr="00CB5832" w:rsidTr="00053CEA">
        <w:tc>
          <w:tcPr>
            <w:tcW w:w="17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Химия</w:t>
            </w: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r>
      <w:tr w:rsidR="002E2506" w:rsidRPr="00CB5832" w:rsidTr="00053CEA">
        <w:tc>
          <w:tcPr>
            <w:tcW w:w="17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История</w:t>
            </w: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62</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67</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43</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36</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52</w:t>
            </w:r>
          </w:p>
        </w:tc>
      </w:tr>
      <w:tr w:rsidR="002E2506" w:rsidRPr="00CB5832" w:rsidTr="00053CEA">
        <w:tc>
          <w:tcPr>
            <w:tcW w:w="17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Обществознание </w:t>
            </w:r>
          </w:p>
        </w:tc>
        <w:tc>
          <w:tcPr>
            <w:tcW w:w="85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60</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56</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69</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50</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 xml:space="preserve"> 52</w:t>
            </w:r>
          </w:p>
        </w:tc>
        <w:tc>
          <w:tcPr>
            <w:tcW w:w="708"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27</w:t>
            </w:r>
          </w:p>
        </w:tc>
        <w:tc>
          <w:tcPr>
            <w:tcW w:w="709"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55</w:t>
            </w:r>
          </w:p>
        </w:tc>
        <w:tc>
          <w:tcPr>
            <w:tcW w:w="85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42</w:t>
            </w:r>
          </w:p>
        </w:tc>
        <w:tc>
          <w:tcPr>
            <w:tcW w:w="99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eastAsia="Calibri" w:hAnsi="Times New Roman"/>
                <w:sz w:val="24"/>
                <w:szCs w:val="24"/>
                <w:lang w:eastAsia="en-US"/>
              </w:rPr>
            </w:pPr>
            <w:r w:rsidRPr="00CB5832">
              <w:rPr>
                <w:rFonts w:ascii="Times New Roman" w:eastAsia="Calibri" w:hAnsi="Times New Roman"/>
                <w:sz w:val="24"/>
                <w:szCs w:val="24"/>
                <w:lang w:eastAsia="en-US"/>
              </w:rPr>
              <w:t>44</w:t>
            </w:r>
          </w:p>
        </w:tc>
      </w:tr>
    </w:tbl>
    <w:p w:rsidR="002E2506" w:rsidRPr="00CB5832" w:rsidRDefault="002E2506" w:rsidP="002E2506">
      <w:pPr>
        <w:pStyle w:val="a5"/>
        <w:spacing w:after="0"/>
        <w:ind w:left="0"/>
        <w:rPr>
          <w:rFonts w:ascii="Times New Roman" w:hAnsi="Times New Roman"/>
          <w:b/>
          <w:sz w:val="24"/>
          <w:szCs w:val="24"/>
        </w:rPr>
      </w:pPr>
    </w:p>
    <w:p w:rsidR="002E2506" w:rsidRPr="00CB5832" w:rsidRDefault="002E2506" w:rsidP="002E2506">
      <w:pPr>
        <w:pStyle w:val="a5"/>
        <w:spacing w:after="0"/>
        <w:ind w:left="0"/>
        <w:rPr>
          <w:rFonts w:ascii="Times New Roman" w:hAnsi="Times New Roman"/>
          <w:sz w:val="24"/>
          <w:szCs w:val="24"/>
        </w:rPr>
      </w:pPr>
      <w:r w:rsidRPr="00CB5832">
        <w:rPr>
          <w:rFonts w:ascii="Times New Roman" w:hAnsi="Times New Roman"/>
          <w:sz w:val="24"/>
          <w:szCs w:val="24"/>
        </w:rPr>
        <w:t xml:space="preserve"> Информация о  медалистах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02"/>
        <w:gridCol w:w="4111"/>
      </w:tblGrid>
      <w:tr w:rsidR="002E2506" w:rsidRPr="00CB5832" w:rsidTr="009271C0">
        <w:trPr>
          <w:trHeight w:val="759"/>
        </w:trPr>
        <w:tc>
          <w:tcPr>
            <w:tcW w:w="241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Учебный год</w:t>
            </w:r>
          </w:p>
        </w:tc>
        <w:tc>
          <w:tcPr>
            <w:tcW w:w="34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Количество медалистов</w:t>
            </w:r>
          </w:p>
        </w:tc>
        <w:tc>
          <w:tcPr>
            <w:tcW w:w="41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Процент поступления медалистов в ВУЗы</w:t>
            </w:r>
          </w:p>
        </w:tc>
      </w:tr>
      <w:tr w:rsidR="002E2506" w:rsidRPr="00CB5832" w:rsidTr="009271C0">
        <w:trPr>
          <w:trHeight w:val="264"/>
        </w:trPr>
        <w:tc>
          <w:tcPr>
            <w:tcW w:w="241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2014-2015</w:t>
            </w:r>
          </w:p>
        </w:tc>
        <w:tc>
          <w:tcPr>
            <w:tcW w:w="34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100</w:t>
            </w:r>
          </w:p>
        </w:tc>
      </w:tr>
      <w:tr w:rsidR="002E2506" w:rsidRPr="00CB5832" w:rsidTr="009271C0">
        <w:trPr>
          <w:trHeight w:val="264"/>
        </w:trPr>
        <w:tc>
          <w:tcPr>
            <w:tcW w:w="241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2015-2016</w:t>
            </w:r>
          </w:p>
        </w:tc>
        <w:tc>
          <w:tcPr>
            <w:tcW w:w="34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100</w:t>
            </w:r>
          </w:p>
        </w:tc>
      </w:tr>
      <w:tr w:rsidR="002E2506" w:rsidRPr="00CB5832" w:rsidTr="009271C0">
        <w:trPr>
          <w:trHeight w:val="264"/>
        </w:trPr>
        <w:tc>
          <w:tcPr>
            <w:tcW w:w="241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2016-2017</w:t>
            </w:r>
          </w:p>
        </w:tc>
        <w:tc>
          <w:tcPr>
            <w:tcW w:w="34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100</w:t>
            </w:r>
          </w:p>
        </w:tc>
      </w:tr>
      <w:tr w:rsidR="002E2506" w:rsidRPr="00CB5832" w:rsidTr="009271C0">
        <w:trPr>
          <w:trHeight w:val="264"/>
        </w:trPr>
        <w:tc>
          <w:tcPr>
            <w:tcW w:w="241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2017-2018</w:t>
            </w:r>
          </w:p>
        </w:tc>
        <w:tc>
          <w:tcPr>
            <w:tcW w:w="3402"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w:t>
            </w:r>
          </w:p>
        </w:tc>
      </w:tr>
      <w:tr w:rsidR="002E2506" w:rsidRPr="00CB5832" w:rsidTr="009271C0">
        <w:trPr>
          <w:trHeight w:val="264"/>
        </w:trPr>
        <w:tc>
          <w:tcPr>
            <w:tcW w:w="2410"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2018-2019</w:t>
            </w:r>
          </w:p>
        </w:tc>
        <w:tc>
          <w:tcPr>
            <w:tcW w:w="3402"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w:t>
            </w:r>
          </w:p>
        </w:tc>
        <w:tc>
          <w:tcPr>
            <w:tcW w:w="411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100</w:t>
            </w:r>
          </w:p>
        </w:tc>
      </w:tr>
    </w:tbl>
    <w:p w:rsidR="002E2506" w:rsidRPr="00CB5832" w:rsidRDefault="002E2506" w:rsidP="002E2506">
      <w:pPr>
        <w:pStyle w:val="a5"/>
        <w:spacing w:after="0"/>
        <w:ind w:left="0"/>
        <w:rPr>
          <w:rFonts w:ascii="Times New Roman" w:hAnsi="Times New Roman"/>
          <w:sz w:val="24"/>
          <w:szCs w:val="24"/>
        </w:rPr>
      </w:pPr>
    </w:p>
    <w:p w:rsidR="002E2506" w:rsidRPr="00CB5832" w:rsidRDefault="002E2506" w:rsidP="002E2506">
      <w:pPr>
        <w:pStyle w:val="a5"/>
        <w:spacing w:after="0"/>
        <w:ind w:left="0"/>
        <w:rPr>
          <w:rFonts w:ascii="Times New Roman" w:hAnsi="Times New Roman"/>
          <w:sz w:val="24"/>
          <w:szCs w:val="24"/>
        </w:rPr>
      </w:pPr>
    </w:p>
    <w:p w:rsidR="002E2506" w:rsidRPr="00CB5832" w:rsidRDefault="002E2506" w:rsidP="002E2506">
      <w:pPr>
        <w:pStyle w:val="a5"/>
        <w:spacing w:after="0"/>
        <w:ind w:left="0"/>
        <w:rPr>
          <w:rFonts w:ascii="Times New Roman" w:hAnsi="Times New Roman"/>
          <w:sz w:val="24"/>
          <w:szCs w:val="24"/>
        </w:rPr>
      </w:pPr>
      <w:r w:rsidRPr="00CB5832">
        <w:rPr>
          <w:rFonts w:ascii="Times New Roman" w:hAnsi="Times New Roman"/>
          <w:sz w:val="24"/>
          <w:szCs w:val="24"/>
        </w:rPr>
        <w:t>Трудоустройство выпускников 9-х,11-х классов 2018 года</w:t>
      </w:r>
    </w:p>
    <w:tbl>
      <w:tblPr>
        <w:tblW w:w="101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560"/>
        <w:gridCol w:w="2059"/>
      </w:tblGrid>
      <w:tr w:rsidR="002E2506" w:rsidRPr="00CB5832" w:rsidTr="009271C0">
        <w:trPr>
          <w:trHeight w:val="342"/>
        </w:trPr>
        <w:tc>
          <w:tcPr>
            <w:tcW w:w="6521" w:type="dxa"/>
            <w:tcBorders>
              <w:top w:val="single" w:sz="4" w:space="0" w:color="auto"/>
              <w:left w:val="single" w:sz="4" w:space="0" w:color="auto"/>
              <w:bottom w:val="single" w:sz="4" w:space="0" w:color="auto"/>
              <w:right w:val="single" w:sz="4" w:space="0" w:color="auto"/>
            </w:tcBorders>
          </w:tcPr>
          <w:p w:rsidR="002E2506" w:rsidRPr="00CB5832" w:rsidRDefault="002E2506" w:rsidP="009271C0">
            <w:pPr>
              <w:pStyle w:val="a5"/>
              <w:spacing w:after="0"/>
              <w:ind w:left="0"/>
              <w:rPr>
                <w:rFonts w:ascii="Times New Roman"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9класс</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11 класс</w:t>
            </w:r>
          </w:p>
        </w:tc>
      </w:tr>
      <w:tr w:rsidR="002E2506" w:rsidRPr="00CB5832" w:rsidTr="009271C0">
        <w:trPr>
          <w:trHeight w:val="274"/>
        </w:trPr>
        <w:tc>
          <w:tcPr>
            <w:tcW w:w="652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Всего окончили   (количество человек)</w:t>
            </w:r>
          </w:p>
        </w:tc>
        <w:tc>
          <w:tcPr>
            <w:tcW w:w="156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13</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6</w:t>
            </w:r>
          </w:p>
        </w:tc>
      </w:tr>
      <w:tr w:rsidR="002E2506" w:rsidRPr="00CB5832" w:rsidTr="009271C0">
        <w:trPr>
          <w:trHeight w:val="265"/>
        </w:trPr>
        <w:tc>
          <w:tcPr>
            <w:tcW w:w="652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Продолжили обучение в 10 классе</w:t>
            </w:r>
          </w:p>
        </w:tc>
        <w:tc>
          <w:tcPr>
            <w:tcW w:w="1560" w:type="dxa"/>
            <w:tcBorders>
              <w:top w:val="single" w:sz="4" w:space="0" w:color="auto"/>
              <w:left w:val="single" w:sz="4" w:space="0" w:color="auto"/>
              <w:bottom w:val="single" w:sz="4" w:space="0" w:color="auto"/>
              <w:right w:val="single" w:sz="4" w:space="0" w:color="auto"/>
            </w:tcBorders>
            <w:hideMark/>
          </w:tcPr>
          <w:p w:rsidR="002E2506" w:rsidRPr="00550866" w:rsidRDefault="002E2506" w:rsidP="009271C0">
            <w:pPr>
              <w:pStyle w:val="a5"/>
              <w:spacing w:after="0"/>
              <w:ind w:left="0"/>
              <w:jc w:val="center"/>
              <w:rPr>
                <w:rFonts w:ascii="Times New Roman" w:hAnsi="Times New Roman"/>
                <w:sz w:val="24"/>
                <w:szCs w:val="24"/>
                <w:lang w:eastAsia="en-US"/>
              </w:rPr>
            </w:pPr>
            <w:r w:rsidRPr="00550866">
              <w:rPr>
                <w:rFonts w:ascii="Times New Roman" w:hAnsi="Times New Roman"/>
                <w:sz w:val="24"/>
                <w:szCs w:val="24"/>
                <w:lang w:eastAsia="en-US"/>
              </w:rPr>
              <w:t xml:space="preserve"> 3</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w:t>
            </w:r>
          </w:p>
        </w:tc>
      </w:tr>
      <w:tr w:rsidR="002E2506" w:rsidRPr="00CB5832" w:rsidTr="009271C0">
        <w:trPr>
          <w:trHeight w:val="225"/>
        </w:trPr>
        <w:tc>
          <w:tcPr>
            <w:tcW w:w="652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t>ВУЗ</w:t>
            </w:r>
          </w:p>
        </w:tc>
        <w:tc>
          <w:tcPr>
            <w:tcW w:w="1560" w:type="dxa"/>
            <w:tcBorders>
              <w:top w:val="single" w:sz="4" w:space="0" w:color="auto"/>
              <w:left w:val="single" w:sz="4" w:space="0" w:color="auto"/>
              <w:bottom w:val="single" w:sz="4" w:space="0" w:color="auto"/>
              <w:right w:val="single" w:sz="4" w:space="0" w:color="auto"/>
            </w:tcBorders>
            <w:hideMark/>
          </w:tcPr>
          <w:p w:rsidR="002E2506" w:rsidRPr="00550866" w:rsidRDefault="002E2506" w:rsidP="009271C0">
            <w:pPr>
              <w:pStyle w:val="a5"/>
              <w:spacing w:after="0"/>
              <w:ind w:left="0"/>
              <w:jc w:val="center"/>
              <w:rPr>
                <w:rFonts w:ascii="Times New Roman" w:hAnsi="Times New Roman"/>
                <w:sz w:val="24"/>
                <w:szCs w:val="24"/>
                <w:lang w:eastAsia="en-US"/>
              </w:rPr>
            </w:pPr>
            <w:r w:rsidRPr="00550866">
              <w:rPr>
                <w:rFonts w:ascii="Times New Roman" w:hAnsi="Times New Roman"/>
                <w:sz w:val="24"/>
                <w:szCs w:val="24"/>
                <w:lang w:eastAsia="en-US"/>
              </w:rPr>
              <w:t>-</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3</w:t>
            </w:r>
          </w:p>
        </w:tc>
      </w:tr>
      <w:tr w:rsidR="002E2506" w:rsidRPr="00CB5832" w:rsidTr="009271C0">
        <w:trPr>
          <w:trHeight w:val="345"/>
        </w:trPr>
        <w:tc>
          <w:tcPr>
            <w:tcW w:w="652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rPr>
                <w:rFonts w:ascii="Times New Roman" w:hAnsi="Times New Roman"/>
                <w:sz w:val="24"/>
                <w:szCs w:val="24"/>
                <w:lang w:eastAsia="en-US"/>
              </w:rPr>
            </w:pPr>
            <w:r w:rsidRPr="00CB5832">
              <w:rPr>
                <w:rFonts w:ascii="Times New Roman" w:hAnsi="Times New Roman"/>
                <w:sz w:val="24"/>
                <w:szCs w:val="24"/>
                <w:lang w:eastAsia="en-US"/>
              </w:rPr>
              <w:lastRenderedPageBreak/>
              <w:t xml:space="preserve">Поступили в </w:t>
            </w:r>
            <w:proofErr w:type="spellStart"/>
            <w:r w:rsidRPr="00CB5832">
              <w:rPr>
                <w:rFonts w:ascii="Times New Roman" w:hAnsi="Times New Roman"/>
                <w:sz w:val="24"/>
                <w:szCs w:val="24"/>
                <w:lang w:eastAsia="en-US"/>
              </w:rPr>
              <w:t>ССУЗы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highlight w:val="yellow"/>
                <w:lang w:eastAsia="en-US"/>
              </w:rPr>
            </w:pPr>
            <w:r w:rsidRPr="00550866">
              <w:rPr>
                <w:rFonts w:ascii="Times New Roman" w:hAnsi="Times New Roman"/>
                <w:sz w:val="24"/>
                <w:szCs w:val="24"/>
                <w:lang w:eastAsia="en-US"/>
              </w:rPr>
              <w:t xml:space="preserve"> 10</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pStyle w:val="a5"/>
              <w:spacing w:after="0"/>
              <w:ind w:left="0"/>
              <w:jc w:val="center"/>
              <w:rPr>
                <w:rFonts w:ascii="Times New Roman" w:hAnsi="Times New Roman"/>
                <w:sz w:val="24"/>
                <w:szCs w:val="24"/>
                <w:lang w:eastAsia="en-US"/>
              </w:rPr>
            </w:pPr>
            <w:r w:rsidRPr="00CB5832">
              <w:rPr>
                <w:rFonts w:ascii="Times New Roman" w:hAnsi="Times New Roman"/>
                <w:sz w:val="24"/>
                <w:szCs w:val="24"/>
                <w:lang w:eastAsia="en-US"/>
              </w:rPr>
              <w:t>3</w:t>
            </w:r>
          </w:p>
        </w:tc>
      </w:tr>
      <w:tr w:rsidR="002E2506" w:rsidRPr="00CB5832" w:rsidTr="009271C0">
        <w:trPr>
          <w:trHeight w:val="383"/>
        </w:trPr>
        <w:tc>
          <w:tcPr>
            <w:tcW w:w="652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rPr>
                <w:rFonts w:ascii="Times New Roman" w:hAnsi="Times New Roman"/>
                <w:sz w:val="24"/>
                <w:szCs w:val="24"/>
                <w:lang w:eastAsia="en-US"/>
              </w:rPr>
            </w:pPr>
            <w:r w:rsidRPr="00CB5832">
              <w:rPr>
                <w:rFonts w:ascii="Times New Roman" w:hAnsi="Times New Roman"/>
                <w:sz w:val="24"/>
                <w:szCs w:val="24"/>
                <w:lang w:eastAsia="en-US"/>
              </w:rPr>
              <w:t xml:space="preserve"> Курсы</w:t>
            </w:r>
          </w:p>
        </w:tc>
        <w:tc>
          <w:tcPr>
            <w:tcW w:w="156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jc w:val="center"/>
              <w:rPr>
                <w:rFonts w:ascii="Times New Roman" w:hAnsi="Times New Roman"/>
                <w:sz w:val="24"/>
                <w:szCs w:val="24"/>
                <w:lang w:eastAsia="en-US"/>
              </w:rPr>
            </w:pPr>
            <w:r w:rsidRPr="00CB5832">
              <w:rPr>
                <w:rFonts w:ascii="Times New Roman" w:hAnsi="Times New Roman"/>
                <w:sz w:val="24"/>
                <w:szCs w:val="24"/>
                <w:lang w:eastAsia="en-US"/>
              </w:rPr>
              <w:t>-</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jc w:val="center"/>
              <w:rPr>
                <w:rFonts w:ascii="Times New Roman" w:hAnsi="Times New Roman"/>
                <w:sz w:val="24"/>
                <w:szCs w:val="24"/>
                <w:lang w:eastAsia="en-US"/>
              </w:rPr>
            </w:pPr>
            <w:r w:rsidRPr="00CB5832">
              <w:rPr>
                <w:rFonts w:ascii="Times New Roman" w:hAnsi="Times New Roman"/>
                <w:sz w:val="24"/>
                <w:szCs w:val="24"/>
                <w:lang w:eastAsia="en-US"/>
              </w:rPr>
              <w:t>-</w:t>
            </w:r>
          </w:p>
        </w:tc>
      </w:tr>
      <w:tr w:rsidR="002E2506" w:rsidRPr="00CB5832" w:rsidTr="009271C0">
        <w:trPr>
          <w:trHeight w:val="275"/>
        </w:trPr>
        <w:tc>
          <w:tcPr>
            <w:tcW w:w="652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rPr>
                <w:rFonts w:ascii="Times New Roman" w:hAnsi="Times New Roman"/>
                <w:sz w:val="24"/>
                <w:szCs w:val="24"/>
                <w:lang w:eastAsia="en-US"/>
              </w:rPr>
            </w:pPr>
            <w:r w:rsidRPr="00CB5832">
              <w:rPr>
                <w:rFonts w:ascii="Times New Roman" w:hAnsi="Times New Roman"/>
                <w:sz w:val="24"/>
                <w:szCs w:val="24"/>
                <w:lang w:eastAsia="en-US"/>
              </w:rPr>
              <w:t>Трудоустройство</w:t>
            </w:r>
          </w:p>
        </w:tc>
        <w:tc>
          <w:tcPr>
            <w:tcW w:w="156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jc w:val="center"/>
              <w:rPr>
                <w:rFonts w:ascii="Times New Roman" w:hAnsi="Times New Roman"/>
                <w:sz w:val="24"/>
                <w:szCs w:val="24"/>
                <w:lang w:eastAsia="en-US"/>
              </w:rPr>
            </w:pPr>
            <w:r w:rsidRPr="00CB5832">
              <w:rPr>
                <w:rFonts w:ascii="Times New Roman" w:hAnsi="Times New Roman"/>
                <w:sz w:val="24"/>
                <w:szCs w:val="24"/>
                <w:lang w:eastAsia="en-US"/>
              </w:rPr>
              <w:t>-</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jc w:val="center"/>
              <w:rPr>
                <w:rFonts w:ascii="Times New Roman" w:hAnsi="Times New Roman"/>
                <w:sz w:val="24"/>
                <w:szCs w:val="24"/>
                <w:lang w:eastAsia="en-US"/>
              </w:rPr>
            </w:pPr>
            <w:r w:rsidRPr="00CB5832">
              <w:rPr>
                <w:rFonts w:ascii="Times New Roman" w:hAnsi="Times New Roman"/>
                <w:sz w:val="24"/>
                <w:szCs w:val="24"/>
                <w:lang w:eastAsia="en-US"/>
              </w:rPr>
              <w:t>-</w:t>
            </w:r>
          </w:p>
        </w:tc>
      </w:tr>
      <w:tr w:rsidR="002E2506" w:rsidRPr="00CB5832" w:rsidTr="009271C0">
        <w:trPr>
          <w:trHeight w:val="264"/>
        </w:trPr>
        <w:tc>
          <w:tcPr>
            <w:tcW w:w="6521"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rPr>
                <w:rFonts w:ascii="Times New Roman" w:hAnsi="Times New Roman"/>
                <w:sz w:val="24"/>
                <w:szCs w:val="24"/>
                <w:lang w:eastAsia="en-US"/>
              </w:rPr>
            </w:pPr>
            <w:r w:rsidRPr="00CB5832">
              <w:rPr>
                <w:rFonts w:ascii="Times New Roman" w:hAnsi="Times New Roman"/>
                <w:sz w:val="24"/>
                <w:szCs w:val="24"/>
                <w:lang w:eastAsia="en-US"/>
              </w:rPr>
              <w:t>Армия</w:t>
            </w:r>
          </w:p>
        </w:tc>
        <w:tc>
          <w:tcPr>
            <w:tcW w:w="1560"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jc w:val="center"/>
              <w:rPr>
                <w:rFonts w:ascii="Times New Roman" w:hAnsi="Times New Roman"/>
                <w:sz w:val="24"/>
                <w:szCs w:val="24"/>
                <w:lang w:eastAsia="en-US"/>
              </w:rPr>
            </w:pPr>
            <w:r w:rsidRPr="00CB5832">
              <w:rPr>
                <w:rFonts w:ascii="Times New Roman" w:hAnsi="Times New Roman"/>
                <w:sz w:val="24"/>
                <w:szCs w:val="24"/>
                <w:lang w:eastAsia="en-US"/>
              </w:rPr>
              <w:t>-</w:t>
            </w:r>
          </w:p>
        </w:tc>
        <w:tc>
          <w:tcPr>
            <w:tcW w:w="2059" w:type="dxa"/>
            <w:tcBorders>
              <w:top w:val="single" w:sz="4" w:space="0" w:color="auto"/>
              <w:left w:val="single" w:sz="4" w:space="0" w:color="auto"/>
              <w:bottom w:val="single" w:sz="4" w:space="0" w:color="auto"/>
              <w:right w:val="single" w:sz="4" w:space="0" w:color="auto"/>
            </w:tcBorders>
            <w:hideMark/>
          </w:tcPr>
          <w:p w:rsidR="002E2506" w:rsidRPr="00CB5832" w:rsidRDefault="002E2506" w:rsidP="009271C0">
            <w:pPr>
              <w:tabs>
                <w:tab w:val="left" w:pos="3510"/>
              </w:tabs>
              <w:spacing w:after="0" w:line="240" w:lineRule="auto"/>
              <w:jc w:val="center"/>
              <w:rPr>
                <w:rFonts w:ascii="Times New Roman" w:hAnsi="Times New Roman"/>
                <w:sz w:val="24"/>
                <w:szCs w:val="24"/>
                <w:lang w:eastAsia="en-US"/>
              </w:rPr>
            </w:pPr>
            <w:r w:rsidRPr="00CB5832">
              <w:rPr>
                <w:rFonts w:ascii="Times New Roman" w:hAnsi="Times New Roman"/>
                <w:sz w:val="24"/>
                <w:szCs w:val="24"/>
                <w:lang w:eastAsia="en-US"/>
              </w:rPr>
              <w:t xml:space="preserve"> -</w:t>
            </w:r>
          </w:p>
        </w:tc>
      </w:tr>
    </w:tbl>
    <w:p w:rsidR="002E2506" w:rsidRPr="00CB5832" w:rsidRDefault="002E2506" w:rsidP="002E2506">
      <w:pPr>
        <w:tabs>
          <w:tab w:val="left" w:pos="3918"/>
          <w:tab w:val="center" w:pos="5102"/>
        </w:tabs>
        <w:spacing w:after="0" w:line="240" w:lineRule="auto"/>
        <w:jc w:val="center"/>
        <w:rPr>
          <w:rFonts w:ascii="Times New Roman" w:hAnsi="Times New Roman"/>
          <w:b/>
          <w:sz w:val="24"/>
          <w:szCs w:val="24"/>
        </w:rPr>
      </w:pPr>
      <w:r w:rsidRPr="00CB5832">
        <w:rPr>
          <w:rFonts w:ascii="Times New Roman" w:hAnsi="Times New Roman"/>
          <w:b/>
          <w:sz w:val="24"/>
          <w:szCs w:val="24"/>
        </w:rPr>
        <w:t xml:space="preserve"> </w:t>
      </w:r>
    </w:p>
    <w:p w:rsidR="002E2506" w:rsidRPr="00CB5832" w:rsidRDefault="002E2506" w:rsidP="002E2506">
      <w:pPr>
        <w:jc w:val="both"/>
        <w:rPr>
          <w:rFonts w:ascii="Times New Roman" w:hAnsi="Times New Roman"/>
          <w:sz w:val="24"/>
          <w:szCs w:val="24"/>
        </w:rPr>
      </w:pPr>
      <w:r w:rsidRPr="00CB5832">
        <w:rPr>
          <w:rFonts w:ascii="Times New Roman" w:hAnsi="Times New Roman"/>
          <w:sz w:val="24"/>
          <w:szCs w:val="24"/>
        </w:rPr>
        <w:t xml:space="preserve">           По результатам анализа  учебной работы школы за 2018 – 2019 учебный год можно  отметить следующее:    учебный план   2018-2019 учебного года  выполнен,   программы пройдены. Все обучающиеся переведены в следующий класс, выпускники получили документы об образовании.</w:t>
      </w:r>
    </w:p>
    <w:p w:rsidR="002E2506" w:rsidRPr="00CB5832" w:rsidRDefault="002E2506" w:rsidP="002E2506">
      <w:pPr>
        <w:pStyle w:val="a5"/>
        <w:spacing w:after="0"/>
        <w:ind w:left="0"/>
        <w:jc w:val="both"/>
        <w:rPr>
          <w:rFonts w:ascii="Times New Roman" w:hAnsi="Times New Roman"/>
          <w:b/>
          <w:color w:val="000000"/>
          <w:sz w:val="24"/>
          <w:szCs w:val="24"/>
        </w:rPr>
      </w:pPr>
      <w:r w:rsidRPr="00CB5832">
        <w:rPr>
          <w:rFonts w:ascii="Times New Roman" w:hAnsi="Times New Roman"/>
          <w:sz w:val="24"/>
          <w:szCs w:val="24"/>
        </w:rPr>
        <w:t xml:space="preserve">        Продолжилась  работа    по расширению форм и методов работы  с детьми с повышенной мотивацией к учебе,  как в урочное, так и во внеурочное время,  привлечение их к участию </w:t>
      </w:r>
      <w:proofErr w:type="gramStart"/>
      <w:r w:rsidRPr="00CB5832">
        <w:rPr>
          <w:rFonts w:ascii="Times New Roman" w:hAnsi="Times New Roman"/>
          <w:sz w:val="24"/>
          <w:szCs w:val="24"/>
        </w:rPr>
        <w:t>в</w:t>
      </w:r>
      <w:proofErr w:type="gramEnd"/>
      <w:r w:rsidRPr="00CB5832">
        <w:rPr>
          <w:rFonts w:ascii="Times New Roman" w:hAnsi="Times New Roman"/>
          <w:sz w:val="24"/>
          <w:szCs w:val="24"/>
        </w:rPr>
        <w:t xml:space="preserve"> </w:t>
      </w:r>
      <w:proofErr w:type="gramStart"/>
      <w:r w:rsidRPr="00CB5832">
        <w:rPr>
          <w:rFonts w:ascii="Times New Roman" w:hAnsi="Times New Roman"/>
          <w:sz w:val="24"/>
          <w:szCs w:val="24"/>
        </w:rPr>
        <w:t>различного</w:t>
      </w:r>
      <w:proofErr w:type="gramEnd"/>
      <w:r w:rsidRPr="00CB5832">
        <w:rPr>
          <w:rFonts w:ascii="Times New Roman" w:hAnsi="Times New Roman"/>
          <w:sz w:val="24"/>
          <w:szCs w:val="24"/>
        </w:rPr>
        <w:t xml:space="preserve"> рода творческих и интеллектуальных  конкурсах.</w:t>
      </w:r>
    </w:p>
    <w:p w:rsidR="002E2506" w:rsidRPr="00CB5832" w:rsidRDefault="002E2506" w:rsidP="002E2506">
      <w:pPr>
        <w:pStyle w:val="a5"/>
        <w:spacing w:after="0"/>
        <w:ind w:left="-142"/>
        <w:jc w:val="both"/>
        <w:rPr>
          <w:rFonts w:ascii="Times New Roman" w:hAnsi="Times New Roman"/>
          <w:sz w:val="24"/>
          <w:szCs w:val="24"/>
        </w:rPr>
      </w:pPr>
      <w:r w:rsidRPr="00CB5832">
        <w:rPr>
          <w:rFonts w:ascii="Times New Roman" w:hAnsi="Times New Roman"/>
          <w:color w:val="000000"/>
          <w:sz w:val="24"/>
          <w:szCs w:val="24"/>
        </w:rPr>
        <w:t xml:space="preserve"> </w:t>
      </w:r>
      <w:r w:rsidRPr="00CB5832">
        <w:rPr>
          <w:rFonts w:ascii="Times New Roman" w:hAnsi="Times New Roman"/>
          <w:sz w:val="24"/>
          <w:szCs w:val="24"/>
        </w:rPr>
        <w:t xml:space="preserve">  Хорошим подтверждением результативности этой работы послужило следующее:</w:t>
      </w:r>
    </w:p>
    <w:p w:rsidR="002E2506" w:rsidRPr="00CB5832" w:rsidRDefault="002E2506" w:rsidP="002E2506">
      <w:pPr>
        <w:spacing w:after="0"/>
        <w:jc w:val="both"/>
        <w:outlineLvl w:val="0"/>
        <w:rPr>
          <w:rFonts w:ascii="Times New Roman" w:hAnsi="Times New Roman"/>
          <w:color w:val="000000"/>
          <w:sz w:val="24"/>
          <w:szCs w:val="24"/>
        </w:rPr>
      </w:pPr>
      <w:r w:rsidRPr="00CB5832">
        <w:rPr>
          <w:rFonts w:ascii="Times New Roman" w:hAnsi="Times New Roman"/>
          <w:color w:val="000000"/>
          <w:sz w:val="24"/>
          <w:szCs w:val="24"/>
        </w:rPr>
        <w:t>В   дистанционных мероприятиях различного уровня приняло участие 82 % обучающихся школы.</w:t>
      </w:r>
    </w:p>
    <w:p w:rsidR="00EA6C97" w:rsidRDefault="00EA6C97" w:rsidP="002E2506">
      <w:pPr>
        <w:pStyle w:val="a5"/>
        <w:spacing w:after="0"/>
        <w:ind w:left="426"/>
        <w:rPr>
          <w:rFonts w:ascii="Times New Roman" w:hAnsi="Times New Roman"/>
          <w:sz w:val="24"/>
          <w:szCs w:val="24"/>
        </w:rPr>
      </w:pPr>
    </w:p>
    <w:p w:rsidR="008D1BA2" w:rsidRPr="00053CEA" w:rsidRDefault="008D1BA2" w:rsidP="008D1BA2">
      <w:pPr>
        <w:pStyle w:val="a5"/>
        <w:spacing w:after="0"/>
        <w:ind w:left="0"/>
        <w:rPr>
          <w:rFonts w:ascii="Times New Roman" w:hAnsi="Times New Roman"/>
          <w:b/>
          <w:color w:val="000000"/>
          <w:sz w:val="24"/>
          <w:szCs w:val="24"/>
        </w:rPr>
      </w:pPr>
      <w:r w:rsidRPr="00053CEA">
        <w:rPr>
          <w:rFonts w:ascii="Times New Roman" w:hAnsi="Times New Roman"/>
          <w:b/>
          <w:color w:val="000000"/>
          <w:sz w:val="24"/>
          <w:szCs w:val="24"/>
        </w:rPr>
        <w:t>Воспитательная  работа  и дополнительное образование</w:t>
      </w:r>
    </w:p>
    <w:p w:rsidR="001D4844" w:rsidRPr="00CB5832" w:rsidRDefault="00CB5832" w:rsidP="00CB5832">
      <w:pPr>
        <w:widowControl w:val="0"/>
        <w:tabs>
          <w:tab w:val="left" w:pos="940"/>
          <w:tab w:val="left" w:pos="941"/>
        </w:tabs>
        <w:spacing w:after="0" w:line="240" w:lineRule="auto"/>
        <w:rPr>
          <w:rFonts w:ascii="Times New Roman" w:hAnsi="Times New Roman"/>
          <w:b/>
        </w:rPr>
      </w:pPr>
      <w:r>
        <w:rPr>
          <w:rFonts w:ascii="Times New Roman" w:hAnsi="Times New Roman"/>
          <w:b/>
        </w:rPr>
        <w:t xml:space="preserve"> </w:t>
      </w:r>
    </w:p>
    <w:p w:rsidR="00CB5832" w:rsidRPr="00CB5832" w:rsidRDefault="00CB5832" w:rsidP="00CB5832">
      <w:pPr>
        <w:pStyle w:val="af"/>
        <w:rPr>
          <w:rFonts w:ascii="Times New Roman" w:hAnsi="Times New Roman"/>
          <w:sz w:val="24"/>
          <w:szCs w:val="24"/>
        </w:rPr>
      </w:pPr>
      <w:r>
        <w:rPr>
          <w:rFonts w:ascii="Times New Roman" w:hAnsi="Times New Roman"/>
          <w:sz w:val="24"/>
          <w:szCs w:val="24"/>
        </w:rPr>
        <w:t xml:space="preserve">    </w:t>
      </w:r>
      <w:r w:rsidRPr="00CB5832">
        <w:rPr>
          <w:rFonts w:ascii="Times New Roman" w:hAnsi="Times New Roman"/>
          <w:sz w:val="24"/>
          <w:szCs w:val="24"/>
        </w:rPr>
        <w:t>Основными ценностями воспитательной деятельности школы является ребенок, его развитие, детство как особая жизнь ребенка, воспитательное пространство как среда, способствующая развитию личности.</w:t>
      </w:r>
    </w:p>
    <w:p w:rsidR="001D4844" w:rsidRPr="00CB5832" w:rsidRDefault="00CB5832" w:rsidP="00CB5832">
      <w:pPr>
        <w:pStyle w:val="af"/>
        <w:rPr>
          <w:rFonts w:ascii="Times New Roman" w:hAnsi="Times New Roman"/>
        </w:rPr>
      </w:pPr>
      <w:r>
        <w:rPr>
          <w:rFonts w:ascii="Times New Roman" w:hAnsi="Times New Roman"/>
          <w:sz w:val="24"/>
          <w:szCs w:val="24"/>
        </w:rPr>
        <w:t xml:space="preserve">    </w:t>
      </w:r>
      <w:r w:rsidR="001D4844" w:rsidRPr="00CB5832">
        <w:rPr>
          <w:rFonts w:ascii="Times New Roman" w:hAnsi="Times New Roman"/>
          <w:sz w:val="24"/>
          <w:szCs w:val="24"/>
        </w:rPr>
        <w:t>Целью воспитательной деятельности в 2018-2019 учебном году было</w:t>
      </w:r>
      <w:r w:rsidR="001D4844" w:rsidRPr="00CB5832">
        <w:rPr>
          <w:rFonts w:ascii="Times New Roman" w:hAnsi="Times New Roman"/>
          <w:b/>
          <w:sz w:val="24"/>
          <w:szCs w:val="24"/>
        </w:rPr>
        <w:t xml:space="preserve"> </w:t>
      </w:r>
      <w:r w:rsidR="001D4844" w:rsidRPr="00CB5832">
        <w:rPr>
          <w:rFonts w:ascii="Times New Roman" w:hAnsi="Times New Roman"/>
          <w:sz w:val="24"/>
          <w:szCs w:val="24"/>
        </w:rPr>
        <w:t>создание образовательно-воспитательной</w:t>
      </w:r>
      <w:r w:rsidR="001D4844" w:rsidRPr="00CB5832">
        <w:rPr>
          <w:rFonts w:ascii="Times New Roman" w:hAnsi="Times New Roman"/>
          <w:color w:val="470F11"/>
          <w:sz w:val="24"/>
          <w:szCs w:val="24"/>
        </w:rPr>
        <w:t xml:space="preserve"> </w:t>
      </w:r>
      <w:r w:rsidR="001D4844" w:rsidRPr="00CB5832">
        <w:rPr>
          <w:rFonts w:ascii="Times New Roman" w:hAnsi="Times New Roman"/>
          <w:sz w:val="24"/>
          <w:szCs w:val="24"/>
        </w:rPr>
        <w:t>среды, обеспечивающей наиболее благоприятные условия для развития индивидуальных способностей учащихся, удовлетворения их актуальных и перспективных культурно-образовательных и жизненных потребностей, успешного</w:t>
      </w:r>
      <w:r w:rsidR="001D4844" w:rsidRPr="00CB5832">
        <w:t xml:space="preserve"> </w:t>
      </w:r>
      <w:r w:rsidR="001D4844" w:rsidRPr="00CB5832">
        <w:rPr>
          <w:rFonts w:ascii="Times New Roman" w:hAnsi="Times New Roman"/>
        </w:rPr>
        <w:t xml:space="preserve">социального становления. </w:t>
      </w:r>
    </w:p>
    <w:p w:rsidR="00CB5832" w:rsidRPr="00CB5832" w:rsidRDefault="00CB5832" w:rsidP="001D4844">
      <w:pPr>
        <w:ind w:left="80" w:right="80" w:firstLine="480"/>
        <w:jc w:val="both"/>
        <w:rPr>
          <w:rFonts w:ascii="Times New Roman" w:hAnsi="Times New Roman"/>
        </w:rPr>
      </w:pPr>
      <w:r w:rsidRPr="00CB5832">
        <w:rPr>
          <w:rFonts w:ascii="Times New Roman" w:hAnsi="Times New Roman"/>
        </w:rPr>
        <w:t xml:space="preserve">Воспитательная деятельность реализовывалась через </w:t>
      </w:r>
      <w:r w:rsidR="00FC11F5">
        <w:rPr>
          <w:rFonts w:ascii="Times New Roman" w:hAnsi="Times New Roman"/>
        </w:rPr>
        <w:t xml:space="preserve">основные </w:t>
      </w:r>
      <w:r w:rsidRPr="00CB5832">
        <w:rPr>
          <w:rFonts w:ascii="Times New Roman" w:hAnsi="Times New Roman"/>
        </w:rPr>
        <w:t>направления</w:t>
      </w:r>
      <w:r w:rsidR="00FC11F5">
        <w:rPr>
          <w:rFonts w:ascii="Times New Roman" w:hAnsi="Times New Roman"/>
        </w:rPr>
        <w:t>:</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5380"/>
        <w:gridCol w:w="4961"/>
      </w:tblGrid>
      <w:tr w:rsidR="001D4844" w:rsidRPr="00CB5832" w:rsidTr="001D4844">
        <w:tc>
          <w:tcPr>
            <w:tcW w:w="540" w:type="dxa"/>
            <w:shd w:val="clear" w:color="auto" w:fill="auto"/>
          </w:tcPr>
          <w:p w:rsidR="001D4844" w:rsidRPr="00FC11F5" w:rsidRDefault="00FC11F5" w:rsidP="00FC11F5">
            <w:pPr>
              <w:pStyle w:val="af"/>
              <w:rPr>
                <w:rFonts w:ascii="Times New Roman" w:eastAsia="Calibri" w:hAnsi="Times New Roman"/>
              </w:rPr>
            </w:pPr>
            <w:r>
              <w:rPr>
                <w:rFonts w:ascii="Times New Roman" w:eastAsia="Calibri" w:hAnsi="Times New Roman"/>
              </w:rPr>
              <w:t xml:space="preserve"> </w:t>
            </w:r>
            <w:r w:rsidR="001D4844" w:rsidRPr="00FC11F5">
              <w:rPr>
                <w:rFonts w:ascii="Times New Roman" w:eastAsia="Calibri" w:hAnsi="Times New Roman"/>
              </w:rPr>
              <w:t>№</w:t>
            </w:r>
          </w:p>
          <w:p w:rsidR="001D4844" w:rsidRPr="00FC11F5" w:rsidRDefault="001D4844" w:rsidP="00FC11F5">
            <w:pPr>
              <w:pStyle w:val="af"/>
              <w:rPr>
                <w:rFonts w:ascii="Times New Roman" w:eastAsia="Calibri" w:hAnsi="Times New Roman"/>
              </w:rPr>
            </w:pPr>
            <w:proofErr w:type="gramStart"/>
            <w:r w:rsidRPr="00FC11F5">
              <w:rPr>
                <w:rFonts w:ascii="Times New Roman" w:eastAsia="Calibri" w:hAnsi="Times New Roman"/>
              </w:rPr>
              <w:t>п</w:t>
            </w:r>
            <w:proofErr w:type="gramEnd"/>
            <w:r w:rsidRPr="00FC11F5">
              <w:rPr>
                <w:rFonts w:ascii="Times New Roman" w:eastAsia="Calibri" w:hAnsi="Times New Roman"/>
              </w:rPr>
              <w:t>/п</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b/>
              </w:rPr>
              <w:t>Основные направления организации воспитания и социализации учащихся школы</w:t>
            </w:r>
          </w:p>
        </w:tc>
        <w:tc>
          <w:tcPr>
            <w:tcW w:w="4961" w:type="dxa"/>
            <w:shd w:val="clear" w:color="auto" w:fill="auto"/>
          </w:tcPr>
          <w:p w:rsidR="001D4844" w:rsidRPr="00FC11F5" w:rsidRDefault="001D4844" w:rsidP="00FC11F5">
            <w:pPr>
              <w:pStyle w:val="af"/>
              <w:rPr>
                <w:rFonts w:ascii="Times New Roman" w:eastAsia="Calibri" w:hAnsi="Times New Roman"/>
                <w:b/>
              </w:rPr>
            </w:pPr>
            <w:r w:rsidRPr="00FC11F5">
              <w:rPr>
                <w:rFonts w:ascii="Times New Roman" w:eastAsia="Calibri" w:hAnsi="Times New Roman"/>
                <w:b/>
              </w:rPr>
              <w:t>Реализуется через (программы)</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1</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Гражданско-патриотическое:</w:t>
            </w:r>
          </w:p>
        </w:tc>
        <w:tc>
          <w:tcPr>
            <w:tcW w:w="4961" w:type="dxa"/>
            <w:shd w:val="clear" w:color="auto" w:fill="auto"/>
          </w:tcPr>
          <w:p w:rsidR="001D4844" w:rsidRPr="00FC11F5" w:rsidRDefault="001D4844" w:rsidP="00FC11F5">
            <w:pPr>
              <w:pStyle w:val="af"/>
              <w:rPr>
                <w:rFonts w:ascii="Times New Roman" w:hAnsi="Times New Roman"/>
              </w:rPr>
            </w:pPr>
            <w:r w:rsidRPr="00FC11F5">
              <w:rPr>
                <w:rFonts w:ascii="Times New Roman" w:hAnsi="Times New Roman"/>
              </w:rPr>
              <w:t>Реализация программы дополнительного образования «</w:t>
            </w:r>
            <w:proofErr w:type="gramStart"/>
            <w:r w:rsidRPr="00FC11F5">
              <w:rPr>
                <w:rFonts w:ascii="Times New Roman" w:hAnsi="Times New Roman"/>
              </w:rPr>
              <w:t>Юный</w:t>
            </w:r>
            <w:proofErr w:type="gramEnd"/>
            <w:r w:rsidRPr="00FC11F5">
              <w:rPr>
                <w:rFonts w:ascii="Times New Roman" w:hAnsi="Times New Roman"/>
              </w:rPr>
              <w:t xml:space="preserve"> казак-гражданин-патриот».</w:t>
            </w:r>
          </w:p>
          <w:p w:rsidR="001D4844" w:rsidRPr="00FC11F5" w:rsidRDefault="001D4844" w:rsidP="00FC11F5">
            <w:pPr>
              <w:pStyle w:val="af"/>
              <w:rPr>
                <w:rFonts w:ascii="Times New Roman" w:hAnsi="Times New Roman"/>
              </w:rPr>
            </w:pPr>
            <w:r w:rsidRPr="00FC11F5">
              <w:rPr>
                <w:rFonts w:ascii="Times New Roman" w:hAnsi="Times New Roman"/>
              </w:rPr>
              <w:t>Программы ДО «ВПО «ЮГРА»</w:t>
            </w:r>
          </w:p>
          <w:p w:rsidR="001D4844" w:rsidRPr="00FC11F5" w:rsidRDefault="001D4844" w:rsidP="00FC11F5">
            <w:pPr>
              <w:pStyle w:val="af"/>
              <w:rPr>
                <w:rFonts w:ascii="Times New Roman" w:hAnsi="Times New Roman"/>
              </w:rPr>
            </w:pPr>
            <w:r w:rsidRPr="00FC11F5">
              <w:rPr>
                <w:rFonts w:ascii="Times New Roman" w:hAnsi="Times New Roman"/>
              </w:rPr>
              <w:t xml:space="preserve">Программа </w:t>
            </w:r>
            <w:proofErr w:type="gramStart"/>
            <w:r w:rsidRPr="00FC11F5">
              <w:rPr>
                <w:rFonts w:ascii="Times New Roman" w:hAnsi="Times New Roman"/>
              </w:rPr>
              <w:t>ДО</w:t>
            </w:r>
            <w:proofErr w:type="gramEnd"/>
            <w:r w:rsidRPr="00FC11F5">
              <w:rPr>
                <w:rFonts w:ascii="Times New Roman" w:hAnsi="Times New Roman"/>
              </w:rPr>
              <w:t xml:space="preserve"> «Юный казак».</w:t>
            </w:r>
          </w:p>
          <w:p w:rsidR="001D4844" w:rsidRPr="00FC11F5" w:rsidRDefault="001D4844" w:rsidP="00FC11F5">
            <w:pPr>
              <w:pStyle w:val="af"/>
              <w:rPr>
                <w:rFonts w:ascii="Times New Roman" w:hAnsi="Times New Roman"/>
              </w:rPr>
            </w:pPr>
            <w:r w:rsidRPr="00FC11F5">
              <w:rPr>
                <w:rFonts w:ascii="Times New Roman" w:hAnsi="Times New Roman"/>
              </w:rPr>
              <w:t>Программа внеурочной деятельности «Музейные уроки. История и культура казачества»</w:t>
            </w:r>
          </w:p>
          <w:p w:rsidR="001D4844" w:rsidRPr="00FC11F5" w:rsidRDefault="001D4844" w:rsidP="00FC11F5">
            <w:pPr>
              <w:pStyle w:val="af"/>
              <w:rPr>
                <w:rFonts w:ascii="Times New Roman" w:eastAsia="Calibri" w:hAnsi="Times New Roman"/>
              </w:rPr>
            </w:pPr>
            <w:r w:rsidRPr="00FC11F5">
              <w:rPr>
                <w:rFonts w:ascii="Times New Roman" w:hAnsi="Times New Roman"/>
              </w:rPr>
              <w:t>Работа школьного музея «Из истории села».</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2</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Нравственное и духовное воспитание: </w:t>
            </w:r>
          </w:p>
        </w:tc>
        <w:tc>
          <w:tcPr>
            <w:tcW w:w="4961"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Реализация программы дополнительного образования «</w:t>
            </w:r>
            <w:proofErr w:type="gramStart"/>
            <w:r w:rsidRPr="00FC11F5">
              <w:rPr>
                <w:rFonts w:ascii="Times New Roman" w:eastAsia="Calibri" w:hAnsi="Times New Roman"/>
              </w:rPr>
              <w:t>Юный</w:t>
            </w:r>
            <w:proofErr w:type="gramEnd"/>
            <w:r w:rsidRPr="00FC11F5">
              <w:rPr>
                <w:rFonts w:ascii="Times New Roman" w:eastAsia="Calibri" w:hAnsi="Times New Roman"/>
              </w:rPr>
              <w:t xml:space="preserve"> казак-гражданин-патриот».</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внеурочной деятельности «Музейные уроки. История и культура казачества»</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внеурочной деятельности социокультурного курса «Истоки».</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План совместной деятельности с Приходом Храма в честь преподобного Серафима Саровского с. </w:t>
            </w:r>
            <w:proofErr w:type="spellStart"/>
            <w:r w:rsidRPr="00FC11F5">
              <w:rPr>
                <w:rFonts w:ascii="Times New Roman" w:eastAsia="Calibri" w:hAnsi="Times New Roman"/>
              </w:rPr>
              <w:t>Чеускино</w:t>
            </w:r>
            <w:proofErr w:type="spellEnd"/>
            <w:r w:rsidRPr="00FC11F5">
              <w:rPr>
                <w:rFonts w:ascii="Times New Roman" w:eastAsia="Calibri" w:hAnsi="Times New Roman"/>
              </w:rPr>
              <w:t xml:space="preserve"> (беседы </w:t>
            </w:r>
            <w:proofErr w:type="spellStart"/>
            <w:r w:rsidRPr="00FC11F5">
              <w:rPr>
                <w:rFonts w:ascii="Times New Roman" w:eastAsia="Calibri" w:hAnsi="Times New Roman"/>
              </w:rPr>
              <w:t>онравственности</w:t>
            </w:r>
            <w:proofErr w:type="spellEnd"/>
            <w:r w:rsidRPr="00FC11F5">
              <w:rPr>
                <w:rFonts w:ascii="Times New Roman" w:eastAsia="Calibri" w:hAnsi="Times New Roman"/>
              </w:rPr>
              <w:t>, встречи, экскурсии и др.)</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Работа школьного музея «Из истории села».</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Программа факультатива    «Основы духовно-нравственной культуры народов России».  </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3</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Воспитание положительного отношения к труду и творчеству: </w:t>
            </w:r>
          </w:p>
        </w:tc>
        <w:tc>
          <w:tcPr>
            <w:tcW w:w="4961"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трудового и экологического воспитания «Сельский хозяин»</w:t>
            </w:r>
          </w:p>
          <w:p w:rsidR="001D4844" w:rsidRPr="00FC11F5" w:rsidRDefault="001D4844" w:rsidP="00FC11F5">
            <w:pPr>
              <w:pStyle w:val="af"/>
              <w:rPr>
                <w:rFonts w:ascii="Times New Roman" w:eastAsia="Calibri" w:hAnsi="Times New Roman"/>
              </w:rPr>
            </w:pPr>
            <w:proofErr w:type="gramStart"/>
            <w:r w:rsidRPr="00FC11F5">
              <w:rPr>
                <w:rFonts w:ascii="Times New Roman" w:eastAsia="Calibri" w:hAnsi="Times New Roman"/>
              </w:rPr>
              <w:t>Программа ДО «Сельский хозяин» Программа ДО «Рукодельница»</w:t>
            </w:r>
            <w:proofErr w:type="gramEnd"/>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«Мой выбор – мое призвание»</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4</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Интеллектуальное воспитание: </w:t>
            </w:r>
          </w:p>
        </w:tc>
        <w:tc>
          <w:tcPr>
            <w:tcW w:w="4961" w:type="dxa"/>
            <w:shd w:val="clear" w:color="auto" w:fill="auto"/>
          </w:tcPr>
          <w:p w:rsidR="001D4844" w:rsidRPr="00FC11F5" w:rsidRDefault="001D4844" w:rsidP="00FC11F5">
            <w:pPr>
              <w:pStyle w:val="af"/>
              <w:rPr>
                <w:rFonts w:ascii="Times New Roman" w:hAnsi="Times New Roman"/>
              </w:rPr>
            </w:pPr>
            <w:r w:rsidRPr="00FC11F5">
              <w:rPr>
                <w:rFonts w:ascii="Times New Roman" w:hAnsi="Times New Roman"/>
              </w:rPr>
              <w:t xml:space="preserve">Программа </w:t>
            </w:r>
            <w:proofErr w:type="gramStart"/>
            <w:r w:rsidRPr="00FC11F5">
              <w:rPr>
                <w:rFonts w:ascii="Times New Roman" w:hAnsi="Times New Roman"/>
              </w:rPr>
              <w:t>ДО</w:t>
            </w:r>
            <w:proofErr w:type="gramEnd"/>
            <w:r w:rsidRPr="00FC11F5">
              <w:rPr>
                <w:rFonts w:ascii="Times New Roman" w:hAnsi="Times New Roman"/>
              </w:rPr>
              <w:t xml:space="preserve"> «Белая ладья»</w:t>
            </w:r>
          </w:p>
          <w:p w:rsidR="001D4844" w:rsidRPr="00FC11F5" w:rsidRDefault="001D4844" w:rsidP="00FC11F5">
            <w:pPr>
              <w:pStyle w:val="af"/>
              <w:rPr>
                <w:rFonts w:ascii="Times New Roman" w:hAnsi="Times New Roman"/>
              </w:rPr>
            </w:pPr>
            <w:r w:rsidRPr="00FC11F5">
              <w:rPr>
                <w:rFonts w:ascii="Times New Roman" w:hAnsi="Times New Roman"/>
              </w:rPr>
              <w:t>Программа ВД «Шахматы»</w:t>
            </w:r>
          </w:p>
          <w:p w:rsidR="001D4844" w:rsidRPr="00FC11F5" w:rsidRDefault="001D4844" w:rsidP="00FC11F5">
            <w:pPr>
              <w:pStyle w:val="af"/>
              <w:rPr>
                <w:rFonts w:ascii="Times New Roman" w:hAnsi="Times New Roman"/>
              </w:rPr>
            </w:pPr>
            <w:r w:rsidRPr="00FC11F5">
              <w:rPr>
                <w:rFonts w:ascii="Times New Roman" w:hAnsi="Times New Roman"/>
              </w:rPr>
              <w:t xml:space="preserve">Программа ВД «Для тех, кто любит математику» </w:t>
            </w:r>
          </w:p>
          <w:p w:rsidR="001D4844" w:rsidRPr="00FC11F5" w:rsidRDefault="001D4844" w:rsidP="00FC11F5">
            <w:pPr>
              <w:pStyle w:val="af"/>
              <w:rPr>
                <w:rFonts w:ascii="Times New Roman" w:hAnsi="Times New Roman"/>
              </w:rPr>
            </w:pPr>
            <w:r w:rsidRPr="00FC11F5">
              <w:rPr>
                <w:rFonts w:ascii="Times New Roman" w:hAnsi="Times New Roman"/>
              </w:rPr>
              <w:t>Программа ВД «Эрудит»</w:t>
            </w:r>
          </w:p>
          <w:p w:rsidR="001D4844" w:rsidRPr="00FC11F5" w:rsidRDefault="001D4844" w:rsidP="00FC11F5">
            <w:pPr>
              <w:pStyle w:val="af"/>
              <w:rPr>
                <w:rFonts w:ascii="Times New Roman" w:hAnsi="Times New Roman"/>
              </w:rPr>
            </w:pPr>
            <w:r w:rsidRPr="00FC11F5">
              <w:rPr>
                <w:rFonts w:ascii="Times New Roman" w:hAnsi="Times New Roman"/>
              </w:rPr>
              <w:lastRenderedPageBreak/>
              <w:t>Программа ВД «За страницами школьного учебника»</w:t>
            </w:r>
          </w:p>
          <w:p w:rsidR="001D4844" w:rsidRPr="00FC11F5" w:rsidRDefault="001D4844" w:rsidP="00FC11F5">
            <w:pPr>
              <w:pStyle w:val="af"/>
              <w:rPr>
                <w:rFonts w:ascii="Times New Roman" w:hAnsi="Times New Roman"/>
              </w:rPr>
            </w:pPr>
            <w:r w:rsidRPr="00FC11F5">
              <w:rPr>
                <w:rFonts w:ascii="Times New Roman" w:hAnsi="Times New Roman"/>
              </w:rPr>
              <w:t xml:space="preserve">Программа ВД «Умники и умницы» </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lastRenderedPageBreak/>
              <w:t>5</w:t>
            </w:r>
          </w:p>
        </w:tc>
        <w:tc>
          <w:tcPr>
            <w:tcW w:w="5380" w:type="dxa"/>
            <w:shd w:val="clear" w:color="auto" w:fill="auto"/>
          </w:tcPr>
          <w:p w:rsidR="001D4844" w:rsidRPr="00FC11F5" w:rsidRDefault="001D4844" w:rsidP="00FC11F5">
            <w:pPr>
              <w:pStyle w:val="af"/>
              <w:rPr>
                <w:rFonts w:ascii="Times New Roman" w:eastAsia="Calibri" w:hAnsi="Times New Roman"/>
              </w:rPr>
            </w:pPr>
            <w:proofErr w:type="spellStart"/>
            <w:r w:rsidRPr="00FC11F5">
              <w:rPr>
                <w:rFonts w:ascii="Times New Roman" w:eastAsia="Calibri" w:hAnsi="Times New Roman"/>
              </w:rPr>
              <w:t>Здоровьесберегающее</w:t>
            </w:r>
            <w:proofErr w:type="spellEnd"/>
            <w:r w:rsidRPr="00FC11F5">
              <w:rPr>
                <w:rFonts w:ascii="Times New Roman" w:eastAsia="Calibri" w:hAnsi="Times New Roman"/>
              </w:rPr>
              <w:t xml:space="preserve"> воспитание: </w:t>
            </w:r>
          </w:p>
        </w:tc>
        <w:tc>
          <w:tcPr>
            <w:tcW w:w="4961"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Проект «Зарядка со звездой».</w:t>
            </w:r>
          </w:p>
          <w:p w:rsidR="001D4844" w:rsidRPr="00FC11F5" w:rsidRDefault="001D4844" w:rsidP="00FC11F5">
            <w:pPr>
              <w:pStyle w:val="af"/>
              <w:rPr>
                <w:rFonts w:ascii="Times New Roman" w:eastAsia="Calibri" w:hAnsi="Times New Roman"/>
              </w:rPr>
            </w:pPr>
            <w:proofErr w:type="gramStart"/>
            <w:r w:rsidRPr="00FC11F5">
              <w:rPr>
                <w:rFonts w:ascii="Times New Roman" w:eastAsia="Calibri" w:hAnsi="Times New Roman"/>
              </w:rPr>
              <w:t>Программа ДО «Спортивные игры»</w:t>
            </w:r>
            <w:r w:rsidR="00FC11F5">
              <w:rPr>
                <w:rFonts w:ascii="Times New Roman" w:eastAsia="Calibri" w:hAnsi="Times New Roman"/>
              </w:rPr>
              <w:t xml:space="preserve"> </w:t>
            </w:r>
            <w:proofErr w:type="gramEnd"/>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6</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Социокультурное и </w:t>
            </w:r>
            <w:proofErr w:type="spellStart"/>
            <w:r w:rsidRPr="00FC11F5">
              <w:rPr>
                <w:rFonts w:ascii="Times New Roman" w:eastAsia="Calibri" w:hAnsi="Times New Roman"/>
              </w:rPr>
              <w:t>медиакультурное</w:t>
            </w:r>
            <w:proofErr w:type="spellEnd"/>
            <w:r w:rsidRPr="00FC11F5">
              <w:rPr>
                <w:rFonts w:ascii="Times New Roman" w:eastAsia="Calibri" w:hAnsi="Times New Roman"/>
              </w:rPr>
              <w:t xml:space="preserve"> воспитание: </w:t>
            </w:r>
          </w:p>
        </w:tc>
        <w:tc>
          <w:tcPr>
            <w:tcW w:w="4961" w:type="dxa"/>
            <w:shd w:val="clear" w:color="auto" w:fill="auto"/>
          </w:tcPr>
          <w:p w:rsidR="001D4844" w:rsidRPr="00FC11F5" w:rsidRDefault="001D4844" w:rsidP="00FC11F5">
            <w:pPr>
              <w:pStyle w:val="af"/>
              <w:rPr>
                <w:rFonts w:ascii="Times New Roman" w:hAnsi="Times New Roman"/>
              </w:rPr>
            </w:pPr>
            <w:r w:rsidRPr="00FC11F5">
              <w:rPr>
                <w:rFonts w:ascii="Times New Roman" w:hAnsi="Times New Roman"/>
              </w:rPr>
              <w:t>План мероприятий по профилактике экстремизма, гармонизации межнациональных и межкультурных отношений.</w:t>
            </w:r>
          </w:p>
          <w:p w:rsidR="001D4844" w:rsidRPr="00FC11F5" w:rsidRDefault="001D4844" w:rsidP="00FC11F5">
            <w:pPr>
              <w:pStyle w:val="af"/>
              <w:rPr>
                <w:rFonts w:ascii="Times New Roman" w:hAnsi="Times New Roman"/>
              </w:rPr>
            </w:pPr>
            <w:r w:rsidRPr="00FC11F5">
              <w:rPr>
                <w:rFonts w:ascii="Times New Roman" w:hAnsi="Times New Roman"/>
              </w:rPr>
              <w:t>Реализация программы «</w:t>
            </w:r>
            <w:proofErr w:type="gramStart"/>
            <w:r w:rsidRPr="00FC11F5">
              <w:rPr>
                <w:rFonts w:ascii="Times New Roman" w:hAnsi="Times New Roman"/>
              </w:rPr>
              <w:t>Юный</w:t>
            </w:r>
            <w:proofErr w:type="gramEnd"/>
            <w:r w:rsidRPr="00FC11F5">
              <w:rPr>
                <w:rFonts w:ascii="Times New Roman" w:hAnsi="Times New Roman"/>
              </w:rPr>
              <w:t xml:space="preserve"> казак-гражданин-патриот»</w:t>
            </w:r>
          </w:p>
          <w:p w:rsidR="001D4844" w:rsidRPr="00FC11F5" w:rsidRDefault="001D4844" w:rsidP="00FC11F5">
            <w:pPr>
              <w:pStyle w:val="af"/>
              <w:rPr>
                <w:rFonts w:ascii="Times New Roman" w:hAnsi="Times New Roman"/>
              </w:rPr>
            </w:pPr>
            <w:r w:rsidRPr="00FC11F5">
              <w:rPr>
                <w:rFonts w:ascii="Times New Roman" w:hAnsi="Times New Roman"/>
              </w:rPr>
              <w:t>Программа внеурочной деятельности «Музейные уроки. История и культура казачества»</w:t>
            </w:r>
          </w:p>
          <w:p w:rsidR="001D4844" w:rsidRPr="00FC11F5" w:rsidRDefault="001D4844" w:rsidP="00FC11F5">
            <w:pPr>
              <w:pStyle w:val="af"/>
              <w:rPr>
                <w:rFonts w:ascii="Times New Roman" w:hAnsi="Times New Roman"/>
              </w:rPr>
            </w:pPr>
            <w:r w:rsidRPr="00FC11F5">
              <w:rPr>
                <w:rFonts w:ascii="Times New Roman" w:hAnsi="Times New Roman"/>
              </w:rPr>
              <w:t>Программа ВД социокультурный курс «Истоки».</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Программа </w:t>
            </w:r>
            <w:proofErr w:type="gramStart"/>
            <w:r w:rsidRPr="00FC11F5">
              <w:rPr>
                <w:rFonts w:ascii="Times New Roman" w:eastAsia="Calibri" w:hAnsi="Times New Roman"/>
              </w:rPr>
              <w:t>ДО</w:t>
            </w:r>
            <w:proofErr w:type="gramEnd"/>
            <w:r w:rsidRPr="00FC11F5">
              <w:rPr>
                <w:rFonts w:ascii="Times New Roman" w:eastAsia="Calibri" w:hAnsi="Times New Roman"/>
              </w:rPr>
              <w:t xml:space="preserve"> «Путешествие с </w:t>
            </w:r>
            <w:proofErr w:type="spellStart"/>
            <w:r w:rsidRPr="00FC11F5">
              <w:rPr>
                <w:rFonts w:ascii="Times New Roman" w:eastAsia="Calibri" w:hAnsi="Times New Roman"/>
              </w:rPr>
              <w:t>Буровичком</w:t>
            </w:r>
            <w:proofErr w:type="spellEnd"/>
            <w:r w:rsidRPr="00FC11F5">
              <w:rPr>
                <w:rFonts w:ascii="Times New Roman" w:eastAsia="Calibri" w:hAnsi="Times New Roman"/>
              </w:rPr>
              <w:t xml:space="preserve"> </w:t>
            </w:r>
            <w:proofErr w:type="spellStart"/>
            <w:r w:rsidRPr="00FC11F5">
              <w:rPr>
                <w:rFonts w:ascii="Times New Roman" w:eastAsia="Calibri" w:hAnsi="Times New Roman"/>
              </w:rPr>
              <w:t>Югоркой</w:t>
            </w:r>
            <w:proofErr w:type="spellEnd"/>
            <w:r w:rsidRPr="00FC11F5">
              <w:rPr>
                <w:rFonts w:ascii="Times New Roman" w:eastAsia="Calibri" w:hAnsi="Times New Roman"/>
              </w:rPr>
              <w:t>»</w:t>
            </w:r>
          </w:p>
          <w:p w:rsidR="001D4844" w:rsidRPr="00FC11F5" w:rsidRDefault="001D4844" w:rsidP="00FC11F5">
            <w:pPr>
              <w:pStyle w:val="af"/>
              <w:rPr>
                <w:rFonts w:ascii="Times New Roman" w:hAnsi="Times New Roman"/>
              </w:rPr>
            </w:pP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7</w:t>
            </w:r>
          </w:p>
        </w:tc>
        <w:tc>
          <w:tcPr>
            <w:tcW w:w="5380" w:type="dxa"/>
            <w:shd w:val="clear" w:color="auto" w:fill="auto"/>
          </w:tcPr>
          <w:p w:rsidR="001D4844" w:rsidRPr="00FC11F5" w:rsidRDefault="001D4844" w:rsidP="00FC11F5">
            <w:pPr>
              <w:pStyle w:val="af"/>
              <w:rPr>
                <w:rFonts w:ascii="Times New Roman" w:eastAsia="Calibri" w:hAnsi="Times New Roman"/>
              </w:rPr>
            </w:pPr>
            <w:proofErr w:type="spellStart"/>
            <w:r w:rsidRPr="00FC11F5">
              <w:rPr>
                <w:rFonts w:ascii="Times New Roman" w:eastAsia="Calibri" w:hAnsi="Times New Roman"/>
              </w:rPr>
              <w:t>Культуротворческое</w:t>
            </w:r>
            <w:proofErr w:type="spellEnd"/>
            <w:r w:rsidRPr="00FC11F5">
              <w:rPr>
                <w:rFonts w:ascii="Times New Roman" w:eastAsia="Calibri" w:hAnsi="Times New Roman"/>
              </w:rPr>
              <w:t xml:space="preserve"> и эстетическое воспитание: </w:t>
            </w:r>
          </w:p>
        </w:tc>
        <w:tc>
          <w:tcPr>
            <w:tcW w:w="4961"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ДО  «Рукодельница»</w:t>
            </w:r>
          </w:p>
          <w:p w:rsidR="001D4844" w:rsidRPr="00FC11F5" w:rsidRDefault="001D4844" w:rsidP="00FC11F5">
            <w:pPr>
              <w:pStyle w:val="af"/>
              <w:rPr>
                <w:rFonts w:ascii="Times New Roman" w:eastAsia="Calibri" w:hAnsi="Times New Roman"/>
              </w:rPr>
            </w:pPr>
            <w:proofErr w:type="gramStart"/>
            <w:r w:rsidRPr="00FC11F5">
              <w:rPr>
                <w:rFonts w:ascii="Times New Roman" w:eastAsia="Calibri" w:hAnsi="Times New Roman"/>
              </w:rPr>
              <w:t>Программа ДО «Сельский хозяин» Программа ДО «Палитра»</w:t>
            </w:r>
            <w:proofErr w:type="gramEnd"/>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 Программа ДО «Амадей» </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внеурочной деятельности  «Природная мастерская».</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Программа </w:t>
            </w:r>
            <w:proofErr w:type="gramStart"/>
            <w:r w:rsidRPr="00FC11F5">
              <w:rPr>
                <w:rFonts w:ascii="Times New Roman" w:eastAsia="Calibri" w:hAnsi="Times New Roman"/>
              </w:rPr>
              <w:t>ДО</w:t>
            </w:r>
            <w:proofErr w:type="gramEnd"/>
            <w:r w:rsidRPr="00FC11F5">
              <w:rPr>
                <w:rFonts w:ascii="Times New Roman" w:eastAsia="Calibri" w:hAnsi="Times New Roman"/>
              </w:rPr>
              <w:t xml:space="preserve"> «Театральный кружок «</w:t>
            </w:r>
            <w:proofErr w:type="spellStart"/>
            <w:r w:rsidRPr="00FC11F5">
              <w:rPr>
                <w:rFonts w:ascii="Times New Roman" w:eastAsia="Calibri" w:hAnsi="Times New Roman"/>
              </w:rPr>
              <w:t>Magic</w:t>
            </w:r>
            <w:proofErr w:type="spellEnd"/>
            <w:r w:rsidRPr="00FC11F5">
              <w:rPr>
                <w:rFonts w:ascii="Times New Roman" w:eastAsia="Calibri" w:hAnsi="Times New Roman"/>
              </w:rPr>
              <w:t xml:space="preserve"> </w:t>
            </w:r>
            <w:proofErr w:type="spellStart"/>
            <w:r w:rsidRPr="00FC11F5">
              <w:rPr>
                <w:rFonts w:ascii="Times New Roman" w:eastAsia="Calibri" w:hAnsi="Times New Roman"/>
              </w:rPr>
              <w:t>English</w:t>
            </w:r>
            <w:proofErr w:type="spellEnd"/>
            <w:r w:rsidRPr="00FC11F5">
              <w:rPr>
                <w:rFonts w:ascii="Times New Roman" w:eastAsia="Calibri" w:hAnsi="Times New Roman"/>
              </w:rPr>
              <w:t>»</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8</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Правовое воспитание и культура безопасности</w:t>
            </w:r>
          </w:p>
        </w:tc>
        <w:tc>
          <w:tcPr>
            <w:tcW w:w="4961"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«Рука в руке»</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План мероприятий по профилактике алкоголизма, наркомании и </w:t>
            </w:r>
            <w:proofErr w:type="spellStart"/>
            <w:r w:rsidRPr="00FC11F5">
              <w:rPr>
                <w:rFonts w:ascii="Times New Roman" w:eastAsia="Calibri" w:hAnsi="Times New Roman"/>
              </w:rPr>
              <w:t>табакокурения</w:t>
            </w:r>
            <w:proofErr w:type="spellEnd"/>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НРМОБУ « </w:t>
            </w:r>
            <w:proofErr w:type="spellStart"/>
            <w:r w:rsidRPr="00FC11F5">
              <w:rPr>
                <w:rFonts w:ascii="Times New Roman" w:eastAsia="Calibri" w:hAnsi="Times New Roman"/>
              </w:rPr>
              <w:t>Чеускинская</w:t>
            </w:r>
            <w:proofErr w:type="spellEnd"/>
            <w:r w:rsidRPr="00FC11F5">
              <w:rPr>
                <w:rFonts w:ascii="Times New Roman" w:eastAsia="Calibri" w:hAnsi="Times New Roman"/>
              </w:rPr>
              <w:t xml:space="preserve"> СОШ»</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План мероприятий по профилактике экстремизма, гармонизации межэтнических, </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 и межкультурных отношений, укреплению толерантности в молодёжной среде</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НРМОБУ « </w:t>
            </w:r>
            <w:proofErr w:type="spellStart"/>
            <w:r w:rsidRPr="00FC11F5">
              <w:rPr>
                <w:rFonts w:ascii="Times New Roman" w:eastAsia="Calibri" w:hAnsi="Times New Roman"/>
              </w:rPr>
              <w:t>Чеускинская</w:t>
            </w:r>
            <w:proofErr w:type="spellEnd"/>
            <w:r w:rsidRPr="00FC11F5">
              <w:rPr>
                <w:rFonts w:ascii="Times New Roman" w:eastAsia="Calibri" w:hAnsi="Times New Roman"/>
              </w:rPr>
              <w:t xml:space="preserve"> СОШ»</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План мероприятий по половому воспитанию и профилактике ранней беременности</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НРМОБУ « </w:t>
            </w:r>
            <w:proofErr w:type="spellStart"/>
            <w:r w:rsidRPr="00FC11F5">
              <w:rPr>
                <w:rFonts w:ascii="Times New Roman" w:eastAsia="Calibri" w:hAnsi="Times New Roman"/>
              </w:rPr>
              <w:t>Чеускинская</w:t>
            </w:r>
            <w:proofErr w:type="spellEnd"/>
            <w:r w:rsidRPr="00FC11F5">
              <w:rPr>
                <w:rFonts w:ascii="Times New Roman" w:eastAsia="Calibri" w:hAnsi="Times New Roman"/>
              </w:rPr>
              <w:t xml:space="preserve"> СОШ»</w:t>
            </w:r>
          </w:p>
          <w:p w:rsidR="001D4844" w:rsidRPr="00FC11F5" w:rsidRDefault="001D4844" w:rsidP="00FC11F5">
            <w:pPr>
              <w:pStyle w:val="af"/>
              <w:rPr>
                <w:rFonts w:ascii="Times New Roman" w:eastAsia="Calibri" w:hAnsi="Times New Roman"/>
              </w:rPr>
            </w:pPr>
            <w:r w:rsidRPr="00FC11F5">
              <w:rPr>
                <w:rFonts w:ascii="Times New Roman" w:eastAsia="Calibri" w:hAnsi="Times New Roman"/>
              </w:rPr>
              <w:t xml:space="preserve">Программа </w:t>
            </w:r>
            <w:proofErr w:type="gramStart"/>
            <w:r w:rsidRPr="00FC11F5">
              <w:rPr>
                <w:rFonts w:ascii="Times New Roman" w:eastAsia="Calibri" w:hAnsi="Times New Roman"/>
              </w:rPr>
              <w:t>ДО</w:t>
            </w:r>
            <w:proofErr w:type="gramEnd"/>
            <w:r w:rsidRPr="00FC11F5">
              <w:rPr>
                <w:rFonts w:ascii="Times New Roman" w:eastAsia="Calibri" w:hAnsi="Times New Roman"/>
              </w:rPr>
              <w:t xml:space="preserve"> «Зеленый огонек»</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9</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Воспитание семейных ценностей:</w:t>
            </w:r>
          </w:p>
        </w:tc>
        <w:tc>
          <w:tcPr>
            <w:tcW w:w="4961"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«Школа родительской ответственности»</w:t>
            </w:r>
          </w:p>
        </w:tc>
      </w:tr>
      <w:tr w:rsidR="001D4844" w:rsidRPr="00CB5832" w:rsidTr="001D4844">
        <w:trPr>
          <w:trHeight w:val="216"/>
        </w:trPr>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10</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Формирование коммуникативной культуры:</w:t>
            </w:r>
          </w:p>
        </w:tc>
        <w:tc>
          <w:tcPr>
            <w:tcW w:w="4961" w:type="dxa"/>
            <w:shd w:val="clear" w:color="auto" w:fill="auto"/>
          </w:tcPr>
          <w:p w:rsidR="001D4844" w:rsidRPr="00FC11F5" w:rsidRDefault="001D4844" w:rsidP="00FC11F5">
            <w:pPr>
              <w:pStyle w:val="af"/>
              <w:rPr>
                <w:rFonts w:ascii="Times New Roman" w:hAnsi="Times New Roman"/>
              </w:rPr>
            </w:pPr>
            <w:r w:rsidRPr="00FC11F5">
              <w:rPr>
                <w:rFonts w:ascii="Times New Roman" w:eastAsia="Calibri" w:hAnsi="Times New Roman"/>
              </w:rPr>
              <w:t>Программа школьного самоуправления «Школа – это мы»</w:t>
            </w:r>
            <w:r w:rsidRPr="00FC11F5">
              <w:rPr>
                <w:rFonts w:ascii="Times New Roman" w:hAnsi="Times New Roman"/>
              </w:rPr>
              <w:t xml:space="preserve"> </w:t>
            </w:r>
          </w:p>
          <w:p w:rsidR="001D4844" w:rsidRPr="00FC11F5" w:rsidRDefault="001D4844" w:rsidP="00FC11F5">
            <w:pPr>
              <w:pStyle w:val="af"/>
              <w:rPr>
                <w:rFonts w:ascii="Times New Roman" w:eastAsia="Calibri" w:hAnsi="Times New Roman"/>
              </w:rPr>
            </w:pPr>
            <w:r w:rsidRPr="00FC11F5">
              <w:rPr>
                <w:rFonts w:ascii="Times New Roman" w:hAnsi="Times New Roman"/>
              </w:rPr>
              <w:t>Программа ВД «Английский язык для общения».</w:t>
            </w:r>
          </w:p>
        </w:tc>
      </w:tr>
      <w:tr w:rsidR="001D4844" w:rsidRPr="00CB5832" w:rsidTr="001D4844">
        <w:tc>
          <w:tcPr>
            <w:tcW w:w="54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11</w:t>
            </w:r>
          </w:p>
        </w:tc>
        <w:tc>
          <w:tcPr>
            <w:tcW w:w="5380"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Экологическое воспитание: </w:t>
            </w:r>
          </w:p>
        </w:tc>
        <w:tc>
          <w:tcPr>
            <w:tcW w:w="4961" w:type="dxa"/>
            <w:shd w:val="clear" w:color="auto" w:fill="auto"/>
          </w:tcPr>
          <w:p w:rsidR="001D4844" w:rsidRPr="00FC11F5" w:rsidRDefault="001D4844" w:rsidP="00FC11F5">
            <w:pPr>
              <w:pStyle w:val="af"/>
              <w:rPr>
                <w:rFonts w:ascii="Times New Roman" w:eastAsia="Calibri" w:hAnsi="Times New Roman"/>
              </w:rPr>
            </w:pPr>
            <w:r w:rsidRPr="00FC11F5">
              <w:rPr>
                <w:rFonts w:ascii="Times New Roman" w:eastAsia="Calibri" w:hAnsi="Times New Roman"/>
              </w:rPr>
              <w:t>Программа трудового и экологического воспитания «Сельский хозяин»</w:t>
            </w:r>
          </w:p>
          <w:p w:rsidR="001D4844" w:rsidRPr="00FC11F5" w:rsidRDefault="001D4844" w:rsidP="00FC11F5">
            <w:pPr>
              <w:pStyle w:val="af"/>
              <w:rPr>
                <w:rFonts w:ascii="Times New Roman" w:eastAsia="Calibri" w:hAnsi="Times New Roman"/>
              </w:rPr>
            </w:pPr>
            <w:proofErr w:type="gramStart"/>
            <w:r w:rsidRPr="00FC11F5">
              <w:rPr>
                <w:rFonts w:ascii="Times New Roman" w:eastAsia="Calibri" w:hAnsi="Times New Roman"/>
              </w:rPr>
              <w:t>Программа ДО «Зеленая планета»</w:t>
            </w:r>
            <w:proofErr w:type="gramEnd"/>
          </w:p>
        </w:tc>
      </w:tr>
    </w:tbl>
    <w:p w:rsidR="001D4844" w:rsidRPr="00FC11F5" w:rsidRDefault="001D4844" w:rsidP="00FC11F5">
      <w:pPr>
        <w:widowControl w:val="0"/>
        <w:tabs>
          <w:tab w:val="left" w:pos="940"/>
          <w:tab w:val="left" w:pos="941"/>
          <w:tab w:val="left" w:pos="4003"/>
          <w:tab w:val="left" w:pos="6286"/>
          <w:tab w:val="left" w:pos="8992"/>
        </w:tabs>
        <w:spacing w:after="0" w:line="240" w:lineRule="auto"/>
        <w:ind w:right="124"/>
        <w:rPr>
          <w:rFonts w:ascii="Times New Roman" w:hAnsi="Times New Roman"/>
          <w:b/>
        </w:rPr>
      </w:pPr>
      <w:r w:rsidRPr="00FC11F5">
        <w:rPr>
          <w:rFonts w:ascii="Times New Roman" w:hAnsi="Times New Roman"/>
          <w:b/>
          <w:i/>
        </w:rPr>
        <w:t xml:space="preserve">            </w:t>
      </w: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1842"/>
        <w:gridCol w:w="1985"/>
        <w:gridCol w:w="2620"/>
      </w:tblGrid>
      <w:tr w:rsidR="001D4844" w:rsidRPr="00CB5832" w:rsidTr="001C44E2">
        <w:trPr>
          <w:jc w:val="center"/>
        </w:trPr>
        <w:tc>
          <w:tcPr>
            <w:tcW w:w="4193" w:type="dxa"/>
            <w:vMerge w:val="restart"/>
            <w:shd w:val="clear" w:color="auto" w:fill="auto"/>
          </w:tcPr>
          <w:p w:rsidR="001D4844" w:rsidRPr="00CB5832" w:rsidRDefault="001D4844" w:rsidP="001D4844">
            <w:pPr>
              <w:ind w:left="360"/>
              <w:jc w:val="center"/>
              <w:rPr>
                <w:rFonts w:ascii="Times New Roman" w:hAnsi="Times New Roman"/>
                <w:b/>
                <w:sz w:val="24"/>
                <w:szCs w:val="24"/>
              </w:rPr>
            </w:pPr>
            <w:r w:rsidRPr="00CB5832">
              <w:rPr>
                <w:rFonts w:ascii="Times New Roman" w:hAnsi="Times New Roman"/>
                <w:b/>
                <w:sz w:val="24"/>
                <w:szCs w:val="24"/>
              </w:rPr>
              <w:t>Направление</w:t>
            </w:r>
          </w:p>
        </w:tc>
        <w:tc>
          <w:tcPr>
            <w:tcW w:w="6447" w:type="dxa"/>
            <w:gridSpan w:val="3"/>
            <w:shd w:val="clear" w:color="auto" w:fill="auto"/>
          </w:tcPr>
          <w:p w:rsidR="001D4844" w:rsidRPr="00CB5832" w:rsidRDefault="001D4844" w:rsidP="001D4844">
            <w:pPr>
              <w:ind w:left="360"/>
              <w:jc w:val="center"/>
              <w:rPr>
                <w:rFonts w:ascii="Times New Roman" w:hAnsi="Times New Roman"/>
                <w:b/>
                <w:sz w:val="24"/>
                <w:szCs w:val="24"/>
              </w:rPr>
            </w:pPr>
            <w:r w:rsidRPr="00CB5832">
              <w:rPr>
                <w:rFonts w:ascii="Times New Roman" w:hAnsi="Times New Roman"/>
                <w:b/>
                <w:sz w:val="24"/>
                <w:szCs w:val="24"/>
              </w:rPr>
              <w:t>Охват дополнительными общеобразовательными программами</w:t>
            </w:r>
          </w:p>
        </w:tc>
      </w:tr>
      <w:tr w:rsidR="001D4844" w:rsidRPr="00CB5832" w:rsidTr="001C44E2">
        <w:trPr>
          <w:trHeight w:val="424"/>
          <w:jc w:val="center"/>
        </w:trPr>
        <w:tc>
          <w:tcPr>
            <w:tcW w:w="4193" w:type="dxa"/>
            <w:vMerge/>
            <w:shd w:val="clear" w:color="auto" w:fill="auto"/>
          </w:tcPr>
          <w:p w:rsidR="001D4844" w:rsidRPr="00CB5832" w:rsidRDefault="001D4844" w:rsidP="001D4844">
            <w:pPr>
              <w:ind w:left="360"/>
              <w:rPr>
                <w:rFonts w:ascii="Times New Roman" w:hAnsi="Times New Roman"/>
                <w:sz w:val="24"/>
                <w:szCs w:val="24"/>
              </w:rPr>
            </w:pPr>
          </w:p>
        </w:tc>
        <w:tc>
          <w:tcPr>
            <w:tcW w:w="1842" w:type="dxa"/>
            <w:shd w:val="clear" w:color="auto" w:fill="auto"/>
          </w:tcPr>
          <w:p w:rsidR="001D4844" w:rsidRPr="001C44E2" w:rsidRDefault="001D4844" w:rsidP="001C44E2">
            <w:pPr>
              <w:pStyle w:val="af"/>
              <w:jc w:val="center"/>
              <w:rPr>
                <w:rFonts w:ascii="Times New Roman" w:hAnsi="Times New Roman"/>
              </w:rPr>
            </w:pPr>
            <w:r w:rsidRPr="001C44E2">
              <w:rPr>
                <w:rFonts w:ascii="Times New Roman" w:hAnsi="Times New Roman"/>
              </w:rPr>
              <w:t>Начальное звено</w:t>
            </w:r>
          </w:p>
        </w:tc>
        <w:tc>
          <w:tcPr>
            <w:tcW w:w="1985" w:type="dxa"/>
            <w:shd w:val="clear" w:color="auto" w:fill="auto"/>
          </w:tcPr>
          <w:p w:rsidR="001D4844" w:rsidRPr="001C44E2" w:rsidRDefault="001D4844" w:rsidP="001C44E2">
            <w:pPr>
              <w:pStyle w:val="af"/>
              <w:jc w:val="center"/>
              <w:rPr>
                <w:rFonts w:ascii="Times New Roman" w:hAnsi="Times New Roman"/>
              </w:rPr>
            </w:pPr>
            <w:r w:rsidRPr="001C44E2">
              <w:rPr>
                <w:rFonts w:ascii="Times New Roman" w:hAnsi="Times New Roman"/>
              </w:rPr>
              <w:t>Среднее звено</w:t>
            </w:r>
          </w:p>
        </w:tc>
        <w:tc>
          <w:tcPr>
            <w:tcW w:w="2620" w:type="dxa"/>
            <w:shd w:val="clear" w:color="auto" w:fill="auto"/>
          </w:tcPr>
          <w:p w:rsidR="001C44E2" w:rsidRPr="00CB5832" w:rsidRDefault="001D4844" w:rsidP="001C44E2">
            <w:pPr>
              <w:ind w:left="-54"/>
              <w:jc w:val="center"/>
              <w:rPr>
                <w:rFonts w:ascii="Times New Roman" w:hAnsi="Times New Roman"/>
                <w:sz w:val="24"/>
                <w:szCs w:val="24"/>
              </w:rPr>
            </w:pPr>
            <w:r w:rsidRPr="00CB5832">
              <w:rPr>
                <w:rFonts w:ascii="Times New Roman" w:hAnsi="Times New Roman"/>
                <w:sz w:val="24"/>
                <w:szCs w:val="24"/>
              </w:rPr>
              <w:t>Старшее</w:t>
            </w:r>
            <w:r w:rsidR="001C44E2">
              <w:rPr>
                <w:rFonts w:ascii="Times New Roman" w:hAnsi="Times New Roman"/>
                <w:sz w:val="24"/>
                <w:szCs w:val="24"/>
              </w:rPr>
              <w:t xml:space="preserve"> звено</w:t>
            </w:r>
          </w:p>
        </w:tc>
      </w:tr>
      <w:tr w:rsidR="001D4844" w:rsidRPr="00CB5832" w:rsidTr="001C44E2">
        <w:trPr>
          <w:jc w:val="center"/>
        </w:trPr>
        <w:tc>
          <w:tcPr>
            <w:tcW w:w="4193"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Художественное</w:t>
            </w:r>
          </w:p>
        </w:tc>
        <w:tc>
          <w:tcPr>
            <w:tcW w:w="1842"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28</w:t>
            </w:r>
          </w:p>
        </w:tc>
        <w:tc>
          <w:tcPr>
            <w:tcW w:w="1985"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24</w:t>
            </w:r>
          </w:p>
        </w:tc>
        <w:tc>
          <w:tcPr>
            <w:tcW w:w="2620"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0</w:t>
            </w:r>
          </w:p>
        </w:tc>
      </w:tr>
      <w:tr w:rsidR="001D4844" w:rsidRPr="00CB5832" w:rsidTr="001C44E2">
        <w:trPr>
          <w:jc w:val="center"/>
        </w:trPr>
        <w:tc>
          <w:tcPr>
            <w:tcW w:w="4193"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Естественнонаучное</w:t>
            </w:r>
          </w:p>
        </w:tc>
        <w:tc>
          <w:tcPr>
            <w:tcW w:w="1842"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0</w:t>
            </w:r>
          </w:p>
        </w:tc>
        <w:tc>
          <w:tcPr>
            <w:tcW w:w="1985"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16</w:t>
            </w:r>
          </w:p>
        </w:tc>
        <w:tc>
          <w:tcPr>
            <w:tcW w:w="2620"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0</w:t>
            </w:r>
          </w:p>
        </w:tc>
      </w:tr>
      <w:tr w:rsidR="001D4844" w:rsidRPr="00CB5832" w:rsidTr="001C44E2">
        <w:trPr>
          <w:jc w:val="center"/>
        </w:trPr>
        <w:tc>
          <w:tcPr>
            <w:tcW w:w="4193"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Физкультурно-спортивное</w:t>
            </w:r>
          </w:p>
        </w:tc>
        <w:tc>
          <w:tcPr>
            <w:tcW w:w="1842"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35</w:t>
            </w:r>
          </w:p>
        </w:tc>
        <w:tc>
          <w:tcPr>
            <w:tcW w:w="1985"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31</w:t>
            </w:r>
          </w:p>
        </w:tc>
        <w:tc>
          <w:tcPr>
            <w:tcW w:w="2620"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5</w:t>
            </w:r>
          </w:p>
        </w:tc>
      </w:tr>
      <w:tr w:rsidR="001D4844" w:rsidRPr="00CB5832" w:rsidTr="001C44E2">
        <w:trPr>
          <w:jc w:val="center"/>
        </w:trPr>
        <w:tc>
          <w:tcPr>
            <w:tcW w:w="4193"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Туристско-краеведческое</w:t>
            </w:r>
          </w:p>
        </w:tc>
        <w:tc>
          <w:tcPr>
            <w:tcW w:w="1842"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16</w:t>
            </w:r>
          </w:p>
        </w:tc>
        <w:tc>
          <w:tcPr>
            <w:tcW w:w="1985"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0</w:t>
            </w:r>
          </w:p>
        </w:tc>
        <w:tc>
          <w:tcPr>
            <w:tcW w:w="2620"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0</w:t>
            </w:r>
          </w:p>
        </w:tc>
      </w:tr>
      <w:tr w:rsidR="001D4844" w:rsidRPr="00CB5832" w:rsidTr="001C44E2">
        <w:trPr>
          <w:jc w:val="center"/>
        </w:trPr>
        <w:tc>
          <w:tcPr>
            <w:tcW w:w="4193"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lastRenderedPageBreak/>
              <w:t>Социально-педагогическое</w:t>
            </w:r>
          </w:p>
        </w:tc>
        <w:tc>
          <w:tcPr>
            <w:tcW w:w="1842"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16</w:t>
            </w:r>
          </w:p>
        </w:tc>
        <w:tc>
          <w:tcPr>
            <w:tcW w:w="1985"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25</w:t>
            </w:r>
          </w:p>
        </w:tc>
        <w:tc>
          <w:tcPr>
            <w:tcW w:w="2620"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0</w:t>
            </w:r>
          </w:p>
        </w:tc>
      </w:tr>
      <w:tr w:rsidR="001D4844" w:rsidRPr="00CB5832" w:rsidTr="001C44E2">
        <w:trPr>
          <w:jc w:val="center"/>
        </w:trPr>
        <w:tc>
          <w:tcPr>
            <w:tcW w:w="4193" w:type="dxa"/>
            <w:shd w:val="clear" w:color="auto" w:fill="auto"/>
          </w:tcPr>
          <w:p w:rsidR="001D4844" w:rsidRPr="00CB5832" w:rsidRDefault="001D4844" w:rsidP="001D4844">
            <w:pPr>
              <w:ind w:left="360"/>
              <w:rPr>
                <w:rFonts w:ascii="Times New Roman" w:hAnsi="Times New Roman"/>
                <w:sz w:val="24"/>
                <w:szCs w:val="24"/>
              </w:rPr>
            </w:pPr>
            <w:proofErr w:type="gramStart"/>
            <w:r w:rsidRPr="00CB5832">
              <w:rPr>
                <w:rFonts w:ascii="Times New Roman" w:hAnsi="Times New Roman"/>
                <w:sz w:val="24"/>
                <w:szCs w:val="24"/>
              </w:rPr>
              <w:t>Техническое</w:t>
            </w:r>
            <w:proofErr w:type="gramEnd"/>
            <w:r w:rsidRPr="00CB5832">
              <w:rPr>
                <w:rFonts w:ascii="Times New Roman" w:hAnsi="Times New Roman"/>
                <w:sz w:val="24"/>
                <w:szCs w:val="24"/>
              </w:rPr>
              <w:t xml:space="preserve"> (с 01.02.2019г.)</w:t>
            </w:r>
          </w:p>
        </w:tc>
        <w:tc>
          <w:tcPr>
            <w:tcW w:w="1842"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18</w:t>
            </w:r>
          </w:p>
        </w:tc>
        <w:tc>
          <w:tcPr>
            <w:tcW w:w="1985" w:type="dxa"/>
            <w:shd w:val="clear" w:color="auto" w:fill="auto"/>
          </w:tcPr>
          <w:p w:rsidR="001D4844" w:rsidRPr="001C44E2" w:rsidRDefault="001D4844" w:rsidP="001C44E2">
            <w:pPr>
              <w:pStyle w:val="af"/>
              <w:rPr>
                <w:rFonts w:ascii="Times New Roman" w:hAnsi="Times New Roman"/>
              </w:rPr>
            </w:pPr>
            <w:r w:rsidRPr="001C44E2">
              <w:rPr>
                <w:rFonts w:ascii="Times New Roman" w:hAnsi="Times New Roman"/>
              </w:rPr>
              <w:t>0</w:t>
            </w:r>
          </w:p>
        </w:tc>
        <w:tc>
          <w:tcPr>
            <w:tcW w:w="2620" w:type="dxa"/>
            <w:shd w:val="clear" w:color="auto" w:fill="auto"/>
          </w:tcPr>
          <w:p w:rsidR="001D4844" w:rsidRPr="00CB5832" w:rsidRDefault="001D4844" w:rsidP="001D4844">
            <w:pPr>
              <w:ind w:left="360"/>
              <w:rPr>
                <w:rFonts w:ascii="Times New Roman" w:hAnsi="Times New Roman"/>
                <w:sz w:val="24"/>
                <w:szCs w:val="24"/>
              </w:rPr>
            </w:pPr>
            <w:r w:rsidRPr="00CB5832">
              <w:rPr>
                <w:rFonts w:ascii="Times New Roman" w:hAnsi="Times New Roman"/>
                <w:sz w:val="24"/>
                <w:szCs w:val="24"/>
              </w:rPr>
              <w:t>0</w:t>
            </w:r>
          </w:p>
        </w:tc>
      </w:tr>
    </w:tbl>
    <w:p w:rsidR="001D4844" w:rsidRPr="00CB5832" w:rsidRDefault="001D4844" w:rsidP="001D4844">
      <w:pPr>
        <w:tabs>
          <w:tab w:val="left" w:pos="3516"/>
          <w:tab w:val="left" w:pos="7003"/>
        </w:tabs>
        <w:ind w:left="232" w:right="119"/>
        <w:rPr>
          <w:rFonts w:ascii="Times New Roman" w:hAnsi="Times New Roman"/>
          <w:b/>
        </w:rPr>
      </w:pPr>
      <w:r w:rsidRPr="00CB5832">
        <w:rPr>
          <w:rFonts w:ascii="Times New Roman" w:hAnsi="Times New Roman"/>
          <w:b/>
        </w:rPr>
        <w:t>Дополнительные общеразвивающие образовательные программы реализованы полностью.</w:t>
      </w:r>
    </w:p>
    <w:p w:rsidR="00FC11F5" w:rsidRPr="00CB5832" w:rsidRDefault="00FC11F5" w:rsidP="00FC11F5">
      <w:pPr>
        <w:spacing w:after="5"/>
        <w:ind w:left="232" w:right="124"/>
        <w:rPr>
          <w:rFonts w:ascii="Times New Roman" w:hAnsi="Times New Roman"/>
          <w:b/>
        </w:rPr>
      </w:pPr>
      <w:r w:rsidRPr="00CB5832">
        <w:rPr>
          <w:rFonts w:ascii="Times New Roman" w:hAnsi="Times New Roman"/>
          <w:b/>
        </w:rPr>
        <w:t xml:space="preserve">Внеурочная занятость </w:t>
      </w:r>
      <w:proofErr w:type="gramStart"/>
      <w:r w:rsidRPr="00CB5832">
        <w:rPr>
          <w:rFonts w:ascii="Times New Roman" w:hAnsi="Times New Roman"/>
          <w:b/>
        </w:rPr>
        <w:t>обучающихся</w:t>
      </w:r>
      <w:proofErr w:type="gramEnd"/>
      <w:r w:rsidRPr="00CB5832">
        <w:rPr>
          <w:rFonts w:ascii="Times New Roman" w:hAnsi="Times New Roman"/>
          <w:b/>
        </w:rPr>
        <w:t xml:space="preserve"> и охват обучающихся дополнительным образованием</w:t>
      </w:r>
    </w:p>
    <w:p w:rsidR="00FC11F5" w:rsidRPr="00CB5832" w:rsidRDefault="00FC11F5" w:rsidP="00FC11F5">
      <w:pPr>
        <w:spacing w:after="5"/>
        <w:ind w:left="232" w:right="124"/>
        <w:rPr>
          <w:rFonts w:ascii="Times New Roman" w:hAnsi="Times New Roman"/>
        </w:rPr>
      </w:pPr>
    </w:p>
    <w:tbl>
      <w:tblPr>
        <w:tblStyle w:val="TableNormal"/>
        <w:tblW w:w="0" w:type="auto"/>
        <w:jc w:val="center"/>
        <w:tblInd w:w="-1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5"/>
        <w:gridCol w:w="5421"/>
      </w:tblGrid>
      <w:tr w:rsidR="00FC11F5" w:rsidRPr="00CB5832" w:rsidTr="001C44E2">
        <w:trPr>
          <w:trHeight w:hRule="exact" w:val="578"/>
          <w:jc w:val="center"/>
        </w:trPr>
        <w:tc>
          <w:tcPr>
            <w:tcW w:w="5435" w:type="dxa"/>
          </w:tcPr>
          <w:p w:rsidR="00FC11F5" w:rsidRPr="00CB5832" w:rsidRDefault="00FC11F5" w:rsidP="007A6233">
            <w:pPr>
              <w:pStyle w:val="TableParagraph"/>
              <w:spacing w:line="240" w:lineRule="auto"/>
              <w:jc w:val="center"/>
              <w:rPr>
                <w:lang w:val="ru-RU"/>
              </w:rPr>
            </w:pPr>
            <w:r w:rsidRPr="00CB5832">
              <w:rPr>
                <w:lang w:val="ru-RU"/>
              </w:rPr>
              <w:t>Учебный год</w:t>
            </w:r>
          </w:p>
        </w:tc>
        <w:tc>
          <w:tcPr>
            <w:tcW w:w="5421" w:type="dxa"/>
          </w:tcPr>
          <w:p w:rsidR="00FC11F5" w:rsidRPr="00CB5832" w:rsidRDefault="00FC11F5" w:rsidP="007A6233">
            <w:pPr>
              <w:pStyle w:val="TableParagraph"/>
              <w:spacing w:line="240" w:lineRule="auto"/>
              <w:ind w:left="100"/>
              <w:jc w:val="center"/>
              <w:rPr>
                <w:lang w:val="ru-RU"/>
              </w:rPr>
            </w:pPr>
            <w:r w:rsidRPr="00CB5832">
              <w:rPr>
                <w:lang w:val="ru-RU"/>
              </w:rPr>
              <w:t xml:space="preserve">Кол-во и %  </w:t>
            </w:r>
            <w:proofErr w:type="gramStart"/>
            <w:r w:rsidRPr="00CB5832">
              <w:rPr>
                <w:lang w:val="ru-RU"/>
              </w:rPr>
              <w:t>обучающихся</w:t>
            </w:r>
            <w:proofErr w:type="gramEnd"/>
            <w:r w:rsidRPr="00CB5832">
              <w:rPr>
                <w:lang w:val="ru-RU"/>
              </w:rPr>
              <w:t xml:space="preserve">,  занятых во внеурочной </w:t>
            </w:r>
            <w:r w:rsidRPr="001C44E2">
              <w:rPr>
                <w:lang w:val="ru-RU"/>
              </w:rPr>
              <w:t xml:space="preserve">деятельности (1-8 </w:t>
            </w:r>
            <w:proofErr w:type="spellStart"/>
            <w:r w:rsidRPr="001C44E2">
              <w:rPr>
                <w:lang w:val="ru-RU"/>
              </w:rPr>
              <w:t>кл</w:t>
            </w:r>
            <w:proofErr w:type="spellEnd"/>
            <w:r w:rsidRPr="001C44E2">
              <w:rPr>
                <w:lang w:val="ru-RU"/>
              </w:rPr>
              <w:t>.)</w:t>
            </w:r>
          </w:p>
        </w:tc>
      </w:tr>
      <w:tr w:rsidR="00FC11F5" w:rsidRPr="00CB5832" w:rsidTr="001C44E2">
        <w:trPr>
          <w:trHeight w:hRule="exact" w:val="296"/>
          <w:jc w:val="center"/>
        </w:trPr>
        <w:tc>
          <w:tcPr>
            <w:tcW w:w="5435" w:type="dxa"/>
          </w:tcPr>
          <w:p w:rsidR="00FC11F5" w:rsidRPr="00CB5832" w:rsidRDefault="00FC11F5" w:rsidP="007A6233">
            <w:pPr>
              <w:pStyle w:val="TableParagraph"/>
              <w:spacing w:line="240" w:lineRule="auto"/>
              <w:jc w:val="center"/>
              <w:rPr>
                <w:lang w:val="ru-RU"/>
              </w:rPr>
            </w:pPr>
            <w:r w:rsidRPr="00CB5832">
              <w:t>20</w:t>
            </w:r>
            <w:r w:rsidRPr="00CB5832">
              <w:rPr>
                <w:lang w:val="ru-RU"/>
              </w:rPr>
              <w:t>18</w:t>
            </w:r>
            <w:r w:rsidRPr="00CB5832">
              <w:t>-20</w:t>
            </w:r>
            <w:r w:rsidRPr="00CB5832">
              <w:rPr>
                <w:lang w:val="ru-RU"/>
              </w:rPr>
              <w:t>19</w:t>
            </w:r>
          </w:p>
        </w:tc>
        <w:tc>
          <w:tcPr>
            <w:tcW w:w="5421"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113 (100%)</w:t>
            </w:r>
          </w:p>
        </w:tc>
      </w:tr>
    </w:tbl>
    <w:p w:rsidR="00FC11F5" w:rsidRPr="00CB5832" w:rsidRDefault="00FC11F5" w:rsidP="00FC11F5">
      <w:pPr>
        <w:tabs>
          <w:tab w:val="left" w:pos="3516"/>
          <w:tab w:val="left" w:pos="7003"/>
        </w:tabs>
        <w:ind w:left="232" w:right="119"/>
        <w:rPr>
          <w:rFonts w:ascii="Times New Roman" w:hAnsi="Times New Roman"/>
          <w:b/>
        </w:rPr>
      </w:pPr>
    </w:p>
    <w:p w:rsidR="00FC11F5" w:rsidRPr="00CB5832" w:rsidRDefault="00FC11F5" w:rsidP="00FC11F5">
      <w:pPr>
        <w:rPr>
          <w:rFonts w:ascii="Times New Roman" w:hAnsi="Times New Roman"/>
        </w:rPr>
      </w:pPr>
    </w:p>
    <w:p w:rsidR="00FC11F5" w:rsidRPr="00CB5832" w:rsidRDefault="00FC11F5" w:rsidP="001C44E2">
      <w:pPr>
        <w:pStyle w:val="a3"/>
        <w:widowControl w:val="0"/>
        <w:tabs>
          <w:tab w:val="left" w:pos="940"/>
          <w:tab w:val="left" w:pos="941"/>
          <w:tab w:val="left" w:pos="4003"/>
          <w:tab w:val="left" w:pos="6286"/>
          <w:tab w:val="left" w:pos="8992"/>
        </w:tabs>
        <w:spacing w:after="0" w:line="240" w:lineRule="auto"/>
        <w:ind w:left="232" w:right="124"/>
        <w:contextualSpacing w:val="0"/>
        <w:rPr>
          <w:rFonts w:ascii="Times New Roman" w:hAnsi="Times New Roman"/>
          <w:b/>
          <w:i/>
        </w:rPr>
      </w:pPr>
      <w:r w:rsidRPr="00CB5832">
        <w:rPr>
          <w:rFonts w:ascii="Times New Roman" w:hAnsi="Times New Roman"/>
          <w:b/>
        </w:rPr>
        <w:t xml:space="preserve">Достижения </w:t>
      </w:r>
      <w:proofErr w:type="gramStart"/>
      <w:r w:rsidRPr="00CB5832">
        <w:rPr>
          <w:rFonts w:ascii="Times New Roman" w:hAnsi="Times New Roman"/>
          <w:b/>
        </w:rPr>
        <w:t>обучающихся</w:t>
      </w:r>
      <w:proofErr w:type="gramEnd"/>
      <w:r w:rsidRPr="00CB5832">
        <w:rPr>
          <w:rFonts w:ascii="Times New Roman" w:hAnsi="Times New Roman"/>
          <w:b/>
        </w:rPr>
        <w:t xml:space="preserve"> школы.</w:t>
      </w: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693"/>
        <w:gridCol w:w="2552"/>
        <w:gridCol w:w="2409"/>
      </w:tblGrid>
      <w:tr w:rsidR="00FC11F5" w:rsidRPr="00CB5832" w:rsidTr="001C44E2">
        <w:trPr>
          <w:trHeight w:hRule="exact" w:val="666"/>
        </w:trPr>
        <w:tc>
          <w:tcPr>
            <w:tcW w:w="3119" w:type="dxa"/>
          </w:tcPr>
          <w:p w:rsidR="00FC11F5" w:rsidRPr="00CB5832" w:rsidRDefault="00FC11F5" w:rsidP="007A6233">
            <w:pPr>
              <w:pStyle w:val="TableParagraph"/>
              <w:spacing w:line="240" w:lineRule="auto"/>
              <w:ind w:right="1152"/>
              <w:rPr>
                <w:lang w:val="ru-RU"/>
              </w:rPr>
            </w:pPr>
            <w:r w:rsidRPr="00CB5832">
              <w:rPr>
                <w:lang w:val="ru-RU"/>
              </w:rPr>
              <w:t>Уровень мероприятий</w:t>
            </w:r>
          </w:p>
        </w:tc>
        <w:tc>
          <w:tcPr>
            <w:tcW w:w="2693" w:type="dxa"/>
          </w:tcPr>
          <w:p w:rsidR="00FC11F5" w:rsidRPr="00CB5832" w:rsidRDefault="00FC11F5" w:rsidP="007A6233">
            <w:pPr>
              <w:pStyle w:val="TableParagraph"/>
              <w:spacing w:line="240" w:lineRule="auto"/>
              <w:ind w:right="1152"/>
              <w:rPr>
                <w:lang w:val="ru-RU"/>
              </w:rPr>
            </w:pPr>
            <w:r w:rsidRPr="00CB5832">
              <w:rPr>
                <w:lang w:val="ru-RU"/>
              </w:rPr>
              <w:t>Количество мероприятий</w:t>
            </w:r>
          </w:p>
        </w:tc>
        <w:tc>
          <w:tcPr>
            <w:tcW w:w="2552" w:type="dxa"/>
          </w:tcPr>
          <w:p w:rsidR="00FC11F5" w:rsidRPr="00CB5832" w:rsidRDefault="00FC11F5" w:rsidP="007A6233">
            <w:pPr>
              <w:pStyle w:val="TableParagraph"/>
              <w:spacing w:line="240" w:lineRule="auto"/>
            </w:pPr>
            <w:proofErr w:type="spellStart"/>
            <w:r w:rsidRPr="00CB5832">
              <w:t>Кол-во</w:t>
            </w:r>
            <w:proofErr w:type="spellEnd"/>
            <w:r w:rsidRPr="00CB5832">
              <w:t xml:space="preserve"> </w:t>
            </w:r>
            <w:proofErr w:type="spellStart"/>
            <w:r w:rsidRPr="00CB5832">
              <w:t>участников</w:t>
            </w:r>
            <w:proofErr w:type="spellEnd"/>
          </w:p>
        </w:tc>
        <w:tc>
          <w:tcPr>
            <w:tcW w:w="2409" w:type="dxa"/>
          </w:tcPr>
          <w:p w:rsidR="00FC11F5" w:rsidRPr="00CB5832" w:rsidRDefault="00FC11F5" w:rsidP="007A6233">
            <w:pPr>
              <w:pStyle w:val="TableParagraph"/>
              <w:spacing w:line="240" w:lineRule="auto"/>
              <w:rPr>
                <w:b/>
                <w:lang w:val="ru-RU"/>
              </w:rPr>
            </w:pPr>
            <w:r w:rsidRPr="00CB5832">
              <w:rPr>
                <w:b/>
                <w:lang w:val="ru-RU"/>
              </w:rPr>
              <w:t>Всего победителей и призеров</w:t>
            </w:r>
          </w:p>
        </w:tc>
      </w:tr>
      <w:tr w:rsidR="00FC11F5" w:rsidRPr="00CB5832" w:rsidTr="001C44E2">
        <w:trPr>
          <w:trHeight w:hRule="exact" w:val="278"/>
        </w:trPr>
        <w:tc>
          <w:tcPr>
            <w:tcW w:w="3119" w:type="dxa"/>
          </w:tcPr>
          <w:p w:rsidR="00FC11F5" w:rsidRPr="00CB5832" w:rsidRDefault="00FC11F5" w:rsidP="007A6233">
            <w:pPr>
              <w:rPr>
                <w:rFonts w:ascii="Times New Roman" w:hAnsi="Times New Roman"/>
                <w:lang w:val="ru-RU"/>
              </w:rPr>
            </w:pPr>
            <w:r w:rsidRPr="00CB5832">
              <w:rPr>
                <w:rFonts w:ascii="Times New Roman" w:hAnsi="Times New Roman"/>
                <w:lang w:val="ru-RU"/>
              </w:rPr>
              <w:t>Муниципальный</w:t>
            </w:r>
          </w:p>
        </w:tc>
        <w:tc>
          <w:tcPr>
            <w:tcW w:w="2693"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44</w:t>
            </w:r>
          </w:p>
        </w:tc>
        <w:tc>
          <w:tcPr>
            <w:tcW w:w="2552"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157</w:t>
            </w:r>
          </w:p>
        </w:tc>
        <w:tc>
          <w:tcPr>
            <w:tcW w:w="2409"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38 + 9 (команды)</w:t>
            </w:r>
          </w:p>
        </w:tc>
      </w:tr>
      <w:tr w:rsidR="00FC11F5" w:rsidRPr="00CB5832" w:rsidTr="001C44E2">
        <w:trPr>
          <w:trHeight w:hRule="exact" w:val="297"/>
        </w:trPr>
        <w:tc>
          <w:tcPr>
            <w:tcW w:w="3119" w:type="dxa"/>
          </w:tcPr>
          <w:p w:rsidR="00FC11F5" w:rsidRPr="00CB5832" w:rsidRDefault="00FC11F5" w:rsidP="007A6233">
            <w:pPr>
              <w:rPr>
                <w:rFonts w:ascii="Times New Roman" w:hAnsi="Times New Roman"/>
                <w:lang w:val="ru-RU"/>
              </w:rPr>
            </w:pPr>
            <w:r w:rsidRPr="00CB5832">
              <w:rPr>
                <w:rFonts w:ascii="Times New Roman" w:hAnsi="Times New Roman"/>
                <w:lang w:val="ru-RU"/>
              </w:rPr>
              <w:t>Региональный</w:t>
            </w:r>
          </w:p>
        </w:tc>
        <w:tc>
          <w:tcPr>
            <w:tcW w:w="2693"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17</w:t>
            </w:r>
          </w:p>
        </w:tc>
        <w:tc>
          <w:tcPr>
            <w:tcW w:w="2552"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83</w:t>
            </w:r>
          </w:p>
        </w:tc>
        <w:tc>
          <w:tcPr>
            <w:tcW w:w="2409"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51 + 1 (команды)</w:t>
            </w:r>
          </w:p>
        </w:tc>
      </w:tr>
      <w:tr w:rsidR="00FC11F5" w:rsidRPr="00CB5832" w:rsidTr="001C44E2">
        <w:trPr>
          <w:trHeight w:hRule="exact" w:val="272"/>
        </w:trPr>
        <w:tc>
          <w:tcPr>
            <w:tcW w:w="3119" w:type="dxa"/>
          </w:tcPr>
          <w:p w:rsidR="00FC11F5" w:rsidRPr="00CB5832" w:rsidRDefault="00FC11F5" w:rsidP="007A6233">
            <w:pPr>
              <w:rPr>
                <w:rFonts w:ascii="Times New Roman" w:hAnsi="Times New Roman"/>
                <w:lang w:val="ru-RU"/>
              </w:rPr>
            </w:pPr>
            <w:r w:rsidRPr="00CB5832">
              <w:rPr>
                <w:rFonts w:ascii="Times New Roman" w:hAnsi="Times New Roman"/>
                <w:lang w:val="ru-RU"/>
              </w:rPr>
              <w:t>Всероссийский</w:t>
            </w:r>
          </w:p>
        </w:tc>
        <w:tc>
          <w:tcPr>
            <w:tcW w:w="2693"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16</w:t>
            </w:r>
          </w:p>
        </w:tc>
        <w:tc>
          <w:tcPr>
            <w:tcW w:w="2552"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188</w:t>
            </w:r>
          </w:p>
        </w:tc>
        <w:tc>
          <w:tcPr>
            <w:tcW w:w="2409"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120</w:t>
            </w:r>
          </w:p>
        </w:tc>
      </w:tr>
      <w:tr w:rsidR="00FC11F5" w:rsidRPr="00CB5832" w:rsidTr="001C44E2">
        <w:trPr>
          <w:trHeight w:hRule="exact" w:val="272"/>
        </w:trPr>
        <w:tc>
          <w:tcPr>
            <w:tcW w:w="3119" w:type="dxa"/>
          </w:tcPr>
          <w:p w:rsidR="00FC11F5" w:rsidRPr="00CB5832" w:rsidRDefault="00FC11F5" w:rsidP="007A6233">
            <w:pPr>
              <w:rPr>
                <w:rFonts w:ascii="Times New Roman" w:hAnsi="Times New Roman"/>
                <w:lang w:val="ru-RU"/>
              </w:rPr>
            </w:pPr>
            <w:r w:rsidRPr="00CB5832">
              <w:rPr>
                <w:rFonts w:ascii="Times New Roman" w:hAnsi="Times New Roman"/>
                <w:lang w:val="ru-RU"/>
              </w:rPr>
              <w:t>Международный</w:t>
            </w:r>
          </w:p>
        </w:tc>
        <w:tc>
          <w:tcPr>
            <w:tcW w:w="2693"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20</w:t>
            </w:r>
          </w:p>
        </w:tc>
        <w:tc>
          <w:tcPr>
            <w:tcW w:w="2552"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220</w:t>
            </w:r>
          </w:p>
        </w:tc>
        <w:tc>
          <w:tcPr>
            <w:tcW w:w="2409" w:type="dxa"/>
          </w:tcPr>
          <w:p w:rsidR="00FC11F5" w:rsidRPr="00CB5832" w:rsidRDefault="00FC11F5" w:rsidP="007A6233">
            <w:pPr>
              <w:jc w:val="center"/>
              <w:rPr>
                <w:rFonts w:ascii="Times New Roman" w:hAnsi="Times New Roman"/>
                <w:lang w:val="ru-RU"/>
              </w:rPr>
            </w:pPr>
            <w:r w:rsidRPr="00CB5832">
              <w:rPr>
                <w:rFonts w:ascii="Times New Roman" w:hAnsi="Times New Roman"/>
                <w:lang w:val="ru-RU"/>
              </w:rPr>
              <w:t>70</w:t>
            </w:r>
          </w:p>
        </w:tc>
      </w:tr>
    </w:tbl>
    <w:p w:rsidR="001C44E2" w:rsidRDefault="00FC11F5" w:rsidP="00FC11F5">
      <w:pPr>
        <w:tabs>
          <w:tab w:val="left" w:pos="1570"/>
        </w:tabs>
        <w:rPr>
          <w:rFonts w:ascii="Times New Roman" w:hAnsi="Times New Roman"/>
        </w:rPr>
      </w:pPr>
      <w:r w:rsidRPr="00CB5832">
        <w:rPr>
          <w:rFonts w:ascii="Times New Roman" w:hAnsi="Times New Roman"/>
        </w:rPr>
        <w:t xml:space="preserve">    </w:t>
      </w:r>
    </w:p>
    <w:p w:rsidR="001D4844" w:rsidRPr="00CB5832" w:rsidRDefault="008E5474" w:rsidP="008E5474">
      <w:pPr>
        <w:jc w:val="both"/>
        <w:rPr>
          <w:rFonts w:ascii="Times New Roman" w:hAnsi="Times New Roman"/>
          <w:b/>
        </w:rPr>
      </w:pPr>
      <w:r w:rsidRPr="008E5474">
        <w:rPr>
          <w:rFonts w:ascii="Times New Roman" w:hAnsi="Times New Roman"/>
          <w:sz w:val="24"/>
          <w:szCs w:val="24"/>
        </w:rPr>
        <w:t xml:space="preserve"> Активно реализуется программа  ученического самоуправления  «Школа – это Мы».     Наши ребята а</w:t>
      </w:r>
      <w:r w:rsidRPr="008E5474">
        <w:rPr>
          <w:rFonts w:ascii="Times New Roman" w:eastAsia="Calibri" w:hAnsi="Times New Roman"/>
          <w:sz w:val="24"/>
          <w:szCs w:val="24"/>
          <w:lang w:eastAsia="en-US"/>
        </w:rPr>
        <w:t>ктивно присоединились   к волонтерскому движению, благодаря этой деятельности, ребята стали более ответственно  относиться к порученным делам, предлагают свои идеи по проведению мероприятий, оказанию помощи  детям, ветеранам.</w:t>
      </w:r>
    </w:p>
    <w:tbl>
      <w:tblPr>
        <w:tblpPr w:leftFromText="180" w:rightFromText="180" w:vertAnchor="text" w:horzAnchor="margin" w:tblpY="7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317"/>
        <w:gridCol w:w="1701"/>
        <w:gridCol w:w="4106"/>
        <w:gridCol w:w="2268"/>
      </w:tblGrid>
      <w:tr w:rsidR="001D4844" w:rsidRPr="00CB5832" w:rsidTr="00690812">
        <w:tc>
          <w:tcPr>
            <w:tcW w:w="1773" w:type="dxa"/>
          </w:tcPr>
          <w:p w:rsidR="001D4844" w:rsidRPr="00CB5832" w:rsidRDefault="001D4844" w:rsidP="001D4844">
            <w:pPr>
              <w:jc w:val="center"/>
              <w:rPr>
                <w:rFonts w:ascii="Times New Roman" w:hAnsi="Times New Roman"/>
              </w:rPr>
            </w:pPr>
            <w:r w:rsidRPr="00CB5832">
              <w:rPr>
                <w:rFonts w:ascii="Times New Roman" w:hAnsi="Times New Roman"/>
                <w:u w:val="single"/>
              </w:rPr>
              <w:t>Название</w:t>
            </w:r>
            <w:r w:rsidRPr="00CB5832">
              <w:rPr>
                <w:rFonts w:ascii="Times New Roman" w:hAnsi="Times New Roman"/>
              </w:rPr>
              <w:t xml:space="preserve"> </w:t>
            </w:r>
            <w:proofErr w:type="gramStart"/>
            <w:r w:rsidRPr="00CB5832">
              <w:rPr>
                <w:rFonts w:ascii="Times New Roman" w:hAnsi="Times New Roman"/>
              </w:rPr>
              <w:t>Ученического</w:t>
            </w:r>
            <w:proofErr w:type="gramEnd"/>
            <w:r w:rsidRPr="00CB5832">
              <w:rPr>
                <w:rFonts w:ascii="Times New Roman" w:hAnsi="Times New Roman"/>
              </w:rPr>
              <w:t xml:space="preserve"> самоуправление</w:t>
            </w:r>
          </w:p>
        </w:tc>
        <w:tc>
          <w:tcPr>
            <w:tcW w:w="1317" w:type="dxa"/>
          </w:tcPr>
          <w:p w:rsidR="001D4844" w:rsidRPr="00CB5832" w:rsidRDefault="001D4844" w:rsidP="001D4844">
            <w:pPr>
              <w:jc w:val="center"/>
              <w:rPr>
                <w:rFonts w:ascii="Times New Roman" w:hAnsi="Times New Roman"/>
              </w:rPr>
            </w:pPr>
            <w:r w:rsidRPr="00CB5832">
              <w:rPr>
                <w:rFonts w:ascii="Times New Roman" w:hAnsi="Times New Roman"/>
              </w:rPr>
              <w:t>Количество детей</w:t>
            </w:r>
          </w:p>
        </w:tc>
        <w:tc>
          <w:tcPr>
            <w:tcW w:w="1701" w:type="dxa"/>
          </w:tcPr>
          <w:p w:rsidR="001D4844" w:rsidRPr="00CB5832" w:rsidRDefault="001D4844" w:rsidP="001D4844">
            <w:pPr>
              <w:jc w:val="center"/>
              <w:rPr>
                <w:rFonts w:ascii="Times New Roman" w:hAnsi="Times New Roman"/>
              </w:rPr>
            </w:pPr>
            <w:r w:rsidRPr="00CB5832">
              <w:rPr>
                <w:rFonts w:ascii="Times New Roman" w:hAnsi="Times New Roman"/>
              </w:rPr>
              <w:t>Направление деятельности</w:t>
            </w:r>
          </w:p>
        </w:tc>
        <w:tc>
          <w:tcPr>
            <w:tcW w:w="4106" w:type="dxa"/>
          </w:tcPr>
          <w:p w:rsidR="001D4844" w:rsidRPr="00CB5832" w:rsidRDefault="001D4844" w:rsidP="008E5474">
            <w:pPr>
              <w:jc w:val="center"/>
              <w:rPr>
                <w:rFonts w:ascii="Times New Roman" w:hAnsi="Times New Roman"/>
              </w:rPr>
            </w:pPr>
            <w:r w:rsidRPr="00CB5832">
              <w:rPr>
                <w:rFonts w:ascii="Times New Roman" w:hAnsi="Times New Roman"/>
              </w:rPr>
              <w:t xml:space="preserve">Содержание работы </w:t>
            </w:r>
            <w:r w:rsidR="008E5474">
              <w:rPr>
                <w:rFonts w:ascii="Times New Roman" w:hAnsi="Times New Roman"/>
              </w:rPr>
              <w:t xml:space="preserve"> </w:t>
            </w:r>
          </w:p>
        </w:tc>
        <w:tc>
          <w:tcPr>
            <w:tcW w:w="2268" w:type="dxa"/>
          </w:tcPr>
          <w:p w:rsidR="001D4844" w:rsidRPr="00CB5832" w:rsidRDefault="001D4844" w:rsidP="001D4844">
            <w:pPr>
              <w:jc w:val="center"/>
              <w:rPr>
                <w:rFonts w:ascii="Times New Roman" w:hAnsi="Times New Roman"/>
              </w:rPr>
            </w:pPr>
            <w:r w:rsidRPr="00CB5832">
              <w:rPr>
                <w:rFonts w:ascii="Times New Roman" w:hAnsi="Times New Roman"/>
              </w:rPr>
              <w:t>Результат</w:t>
            </w:r>
          </w:p>
        </w:tc>
      </w:tr>
      <w:tr w:rsidR="001D4844" w:rsidRPr="00CB5832" w:rsidTr="00690812">
        <w:tc>
          <w:tcPr>
            <w:tcW w:w="1773" w:type="dxa"/>
          </w:tcPr>
          <w:p w:rsidR="001D4844" w:rsidRPr="00CB5832" w:rsidRDefault="001D4844" w:rsidP="001D4844">
            <w:pPr>
              <w:rPr>
                <w:rFonts w:ascii="Times New Roman" w:hAnsi="Times New Roman"/>
              </w:rPr>
            </w:pPr>
            <w:r w:rsidRPr="00CB5832">
              <w:rPr>
                <w:rFonts w:ascii="Times New Roman" w:hAnsi="Times New Roman"/>
              </w:rPr>
              <w:t>«Школа – это Мы»</w:t>
            </w:r>
          </w:p>
          <w:p w:rsidR="001D4844" w:rsidRPr="00CB5832" w:rsidRDefault="001D4844" w:rsidP="001D4844">
            <w:pPr>
              <w:rPr>
                <w:rFonts w:ascii="Times New Roman" w:hAnsi="Times New Roman"/>
              </w:rPr>
            </w:pPr>
          </w:p>
          <w:p w:rsidR="001D4844" w:rsidRPr="00CB5832" w:rsidRDefault="001D4844" w:rsidP="001D4844">
            <w:pPr>
              <w:rPr>
                <w:rFonts w:ascii="Times New Roman" w:hAnsi="Times New Roman"/>
              </w:rPr>
            </w:pPr>
            <w:r w:rsidRPr="00CB5832">
              <w:rPr>
                <w:rFonts w:ascii="Times New Roman" w:hAnsi="Times New Roman"/>
              </w:rPr>
              <w:t>Программа реализуется с 01.09.2018г.</w:t>
            </w:r>
          </w:p>
        </w:tc>
        <w:tc>
          <w:tcPr>
            <w:tcW w:w="1317" w:type="dxa"/>
          </w:tcPr>
          <w:p w:rsidR="001D4844" w:rsidRPr="00CB5832" w:rsidRDefault="001D4844" w:rsidP="001D4844">
            <w:pPr>
              <w:rPr>
                <w:rFonts w:ascii="Times New Roman" w:hAnsi="Times New Roman"/>
              </w:rPr>
            </w:pPr>
            <w:r w:rsidRPr="00CB5832">
              <w:rPr>
                <w:rFonts w:ascii="Times New Roman" w:hAnsi="Times New Roman"/>
              </w:rPr>
              <w:t>133</w:t>
            </w:r>
          </w:p>
        </w:tc>
        <w:tc>
          <w:tcPr>
            <w:tcW w:w="1701" w:type="dxa"/>
          </w:tcPr>
          <w:p w:rsidR="001D4844" w:rsidRPr="00CB5832" w:rsidRDefault="001D4844" w:rsidP="001D4844">
            <w:pPr>
              <w:rPr>
                <w:rFonts w:ascii="Times New Roman" w:hAnsi="Times New Roman"/>
              </w:rPr>
            </w:pPr>
            <w:r w:rsidRPr="00CB5832">
              <w:rPr>
                <w:rFonts w:ascii="Times New Roman" w:hAnsi="Times New Roman"/>
              </w:rPr>
              <w:t xml:space="preserve">Центр «Патриот», Центр «Досуг», </w:t>
            </w:r>
          </w:p>
          <w:p w:rsidR="001D4844" w:rsidRPr="00CB5832" w:rsidRDefault="001D4844" w:rsidP="001D4844">
            <w:pPr>
              <w:rPr>
                <w:rFonts w:ascii="Times New Roman" w:hAnsi="Times New Roman"/>
              </w:rPr>
            </w:pPr>
            <w:r w:rsidRPr="00CB5832">
              <w:rPr>
                <w:rFonts w:ascii="Times New Roman" w:hAnsi="Times New Roman"/>
              </w:rPr>
              <w:t xml:space="preserve">Центр «Спорт и Здоровье», </w:t>
            </w:r>
          </w:p>
          <w:p w:rsidR="001D4844" w:rsidRPr="00CB5832" w:rsidRDefault="001D4844" w:rsidP="001D4844">
            <w:pPr>
              <w:rPr>
                <w:rFonts w:ascii="Times New Roman" w:hAnsi="Times New Roman"/>
              </w:rPr>
            </w:pPr>
            <w:r w:rsidRPr="00CB5832">
              <w:rPr>
                <w:rFonts w:ascii="Times New Roman" w:hAnsi="Times New Roman"/>
              </w:rPr>
              <w:t>«Пресс-центр»,</w:t>
            </w:r>
          </w:p>
          <w:p w:rsidR="001D4844" w:rsidRPr="00CB5832" w:rsidRDefault="001D4844" w:rsidP="001D4844">
            <w:pPr>
              <w:rPr>
                <w:rFonts w:ascii="Times New Roman" w:hAnsi="Times New Roman"/>
              </w:rPr>
            </w:pPr>
            <w:r w:rsidRPr="00CB5832">
              <w:rPr>
                <w:rFonts w:ascii="Times New Roman" w:hAnsi="Times New Roman"/>
              </w:rPr>
              <w:t xml:space="preserve"> Центр «Образование»,  Центр «Забота».</w:t>
            </w:r>
          </w:p>
        </w:tc>
        <w:tc>
          <w:tcPr>
            <w:tcW w:w="4106" w:type="dxa"/>
          </w:tcPr>
          <w:p w:rsidR="001D4844" w:rsidRPr="00CB5832" w:rsidRDefault="001D4844" w:rsidP="001D4844">
            <w:pPr>
              <w:jc w:val="both"/>
              <w:rPr>
                <w:rFonts w:ascii="Times New Roman" w:hAnsi="Times New Roman"/>
              </w:rPr>
            </w:pPr>
            <w:r w:rsidRPr="00CB5832">
              <w:rPr>
                <w:rFonts w:ascii="Times New Roman" w:hAnsi="Times New Roman"/>
              </w:rPr>
              <w:t>Неделя «Введение в школьную жизнь (классные собрания, планирование жизни класса).</w:t>
            </w:r>
          </w:p>
          <w:p w:rsidR="001D4844" w:rsidRPr="00CB5832" w:rsidRDefault="001D4844" w:rsidP="001D4844">
            <w:pPr>
              <w:jc w:val="both"/>
              <w:rPr>
                <w:rFonts w:ascii="Times New Roman" w:hAnsi="Times New Roman"/>
              </w:rPr>
            </w:pPr>
            <w:r w:rsidRPr="00CB5832">
              <w:rPr>
                <w:rFonts w:ascii="Times New Roman" w:hAnsi="Times New Roman"/>
              </w:rPr>
              <w:t>Разработка совместного плана с административным советом школы.</w:t>
            </w:r>
            <w:r w:rsidRPr="00CB5832">
              <w:rPr>
                <w:rFonts w:ascii="Times New Roman" w:hAnsi="Times New Roman"/>
              </w:rPr>
              <w:tab/>
            </w:r>
          </w:p>
          <w:p w:rsidR="001D4844" w:rsidRPr="00CB5832" w:rsidRDefault="001D4844" w:rsidP="001D4844">
            <w:pPr>
              <w:jc w:val="both"/>
              <w:rPr>
                <w:rFonts w:ascii="Times New Roman" w:hAnsi="Times New Roman"/>
              </w:rPr>
            </w:pPr>
            <w:r w:rsidRPr="00CB5832">
              <w:rPr>
                <w:rFonts w:ascii="Times New Roman" w:hAnsi="Times New Roman"/>
              </w:rPr>
              <w:t>День Учителя. День Дублера.</w:t>
            </w:r>
          </w:p>
          <w:p w:rsidR="001D4844" w:rsidRPr="00CB5832" w:rsidRDefault="001D4844" w:rsidP="001D4844">
            <w:pPr>
              <w:jc w:val="both"/>
              <w:rPr>
                <w:rFonts w:ascii="Times New Roman" w:hAnsi="Times New Roman"/>
              </w:rPr>
            </w:pPr>
            <w:r w:rsidRPr="00CB5832">
              <w:rPr>
                <w:rFonts w:ascii="Times New Roman" w:hAnsi="Times New Roman"/>
              </w:rPr>
              <w:t>Подготовка участника и участие в конкурсе «Ученик года-2018»</w:t>
            </w:r>
            <w:r w:rsidRPr="00CB5832">
              <w:rPr>
                <w:rFonts w:ascii="Times New Roman" w:hAnsi="Times New Roman"/>
              </w:rPr>
              <w:tab/>
            </w:r>
          </w:p>
          <w:p w:rsidR="001D4844" w:rsidRPr="00CB5832" w:rsidRDefault="001D4844" w:rsidP="001D4844">
            <w:pPr>
              <w:jc w:val="both"/>
              <w:rPr>
                <w:rFonts w:ascii="Times New Roman" w:hAnsi="Times New Roman"/>
              </w:rPr>
            </w:pPr>
            <w:r w:rsidRPr="00CB5832">
              <w:rPr>
                <w:rFonts w:ascii="Times New Roman" w:hAnsi="Times New Roman"/>
              </w:rPr>
              <w:t>Участие в международном форуме Добровольцев Спортивное мероприятие в рамках лагеря «Зов Джунглей.</w:t>
            </w:r>
          </w:p>
          <w:p w:rsidR="001D4844" w:rsidRPr="00CB5832" w:rsidRDefault="001D4844" w:rsidP="001D4844">
            <w:pPr>
              <w:jc w:val="both"/>
              <w:rPr>
                <w:rFonts w:ascii="Times New Roman" w:hAnsi="Times New Roman"/>
              </w:rPr>
            </w:pPr>
            <w:r w:rsidRPr="00CB5832">
              <w:rPr>
                <w:rFonts w:ascii="Times New Roman" w:hAnsi="Times New Roman"/>
              </w:rPr>
              <w:t>Фестиваль «Дружба народов».</w:t>
            </w:r>
          </w:p>
          <w:p w:rsidR="001D4844" w:rsidRPr="00CB5832" w:rsidRDefault="001D4844" w:rsidP="001D4844">
            <w:pPr>
              <w:jc w:val="both"/>
              <w:rPr>
                <w:rFonts w:ascii="Times New Roman" w:hAnsi="Times New Roman"/>
              </w:rPr>
            </w:pPr>
            <w:r w:rsidRPr="00CB5832">
              <w:rPr>
                <w:rFonts w:ascii="Times New Roman" w:hAnsi="Times New Roman"/>
              </w:rPr>
              <w:t>Проведение акции в рамках проекта «Твори добро» «Мы разные, но мы вместе» (</w:t>
            </w:r>
            <w:proofErr w:type="gramStart"/>
            <w:r w:rsidRPr="00CB5832">
              <w:rPr>
                <w:rFonts w:ascii="Times New Roman" w:hAnsi="Times New Roman"/>
              </w:rPr>
              <w:t>к</w:t>
            </w:r>
            <w:proofErr w:type="gramEnd"/>
            <w:r w:rsidRPr="00CB5832">
              <w:rPr>
                <w:rFonts w:ascii="Times New Roman" w:hAnsi="Times New Roman"/>
              </w:rPr>
              <w:t xml:space="preserve"> дню инвалида)</w:t>
            </w:r>
          </w:p>
          <w:p w:rsidR="001D4844" w:rsidRPr="00CB5832" w:rsidRDefault="001D4844" w:rsidP="001D4844">
            <w:pPr>
              <w:jc w:val="both"/>
              <w:rPr>
                <w:rFonts w:ascii="Times New Roman" w:hAnsi="Times New Roman"/>
              </w:rPr>
            </w:pPr>
            <w:r w:rsidRPr="00CB5832">
              <w:rPr>
                <w:rFonts w:ascii="Times New Roman" w:hAnsi="Times New Roman"/>
              </w:rPr>
              <w:t xml:space="preserve">Работа вожатых в клубе по интересам в </w:t>
            </w:r>
            <w:r w:rsidRPr="00CB5832">
              <w:rPr>
                <w:rFonts w:ascii="Times New Roman" w:hAnsi="Times New Roman"/>
              </w:rPr>
              <w:lastRenderedPageBreak/>
              <w:t>каникулярное время.</w:t>
            </w:r>
          </w:p>
          <w:p w:rsidR="001D4844" w:rsidRPr="00CB5832" w:rsidRDefault="001D4844" w:rsidP="001D4844">
            <w:pPr>
              <w:jc w:val="both"/>
              <w:rPr>
                <w:rFonts w:ascii="Times New Roman" w:hAnsi="Times New Roman"/>
              </w:rPr>
            </w:pPr>
            <w:r w:rsidRPr="00CB5832">
              <w:rPr>
                <w:rFonts w:ascii="Times New Roman" w:hAnsi="Times New Roman"/>
              </w:rPr>
              <w:t>Работа волонтерского отряда по проекту «</w:t>
            </w:r>
            <w:proofErr w:type="gramStart"/>
            <w:r w:rsidRPr="00CB5832">
              <w:rPr>
                <w:rFonts w:ascii="Times New Roman" w:hAnsi="Times New Roman"/>
              </w:rPr>
              <w:t>Развиваемся</w:t>
            </w:r>
            <w:proofErr w:type="gramEnd"/>
            <w:r w:rsidRPr="00CB5832">
              <w:rPr>
                <w:rFonts w:ascii="Times New Roman" w:hAnsi="Times New Roman"/>
              </w:rPr>
              <w:t xml:space="preserve"> играя», в проведении акций « Мы разные, но мы вместе!», «Подарок от Деда Мороза», «Неделя добра», </w:t>
            </w:r>
            <w:r w:rsidRPr="00CB5832">
              <w:rPr>
                <w:rFonts w:ascii="Times New Roman" w:hAnsi="Times New Roman"/>
              </w:rPr>
              <w:tab/>
            </w:r>
          </w:p>
          <w:p w:rsidR="001D4844" w:rsidRPr="00CB5832" w:rsidRDefault="001D4844" w:rsidP="001D4844">
            <w:pPr>
              <w:jc w:val="both"/>
              <w:rPr>
                <w:rFonts w:ascii="Times New Roman" w:hAnsi="Times New Roman"/>
              </w:rPr>
            </w:pPr>
            <w:r w:rsidRPr="00CB5832">
              <w:rPr>
                <w:rFonts w:ascii="Times New Roman" w:hAnsi="Times New Roman"/>
              </w:rPr>
              <w:t>Новогодний марафон</w:t>
            </w:r>
          </w:p>
          <w:p w:rsidR="001D4844" w:rsidRPr="00CB5832" w:rsidRDefault="001D4844" w:rsidP="001D4844">
            <w:pPr>
              <w:jc w:val="both"/>
              <w:rPr>
                <w:rFonts w:ascii="Times New Roman" w:hAnsi="Times New Roman"/>
              </w:rPr>
            </w:pPr>
            <w:r w:rsidRPr="00CB5832">
              <w:rPr>
                <w:rFonts w:ascii="Times New Roman" w:hAnsi="Times New Roman"/>
              </w:rPr>
              <w:t xml:space="preserve"> Изучение материалов о детских и молодежных общественных организациях.</w:t>
            </w:r>
          </w:p>
          <w:p w:rsidR="001D4844" w:rsidRPr="00CB5832" w:rsidRDefault="001D4844" w:rsidP="001D4844">
            <w:pPr>
              <w:jc w:val="both"/>
              <w:rPr>
                <w:rFonts w:ascii="Times New Roman" w:hAnsi="Times New Roman"/>
              </w:rPr>
            </w:pPr>
            <w:r w:rsidRPr="00CB5832">
              <w:rPr>
                <w:rFonts w:ascii="Times New Roman" w:hAnsi="Times New Roman"/>
              </w:rPr>
              <w:t>Радиолинейка  «Примите наши поздравления»</w:t>
            </w:r>
          </w:p>
          <w:p w:rsidR="001D4844" w:rsidRPr="00CB5832" w:rsidRDefault="001D4844" w:rsidP="001D4844">
            <w:pPr>
              <w:jc w:val="both"/>
              <w:rPr>
                <w:rFonts w:ascii="Times New Roman" w:hAnsi="Times New Roman"/>
              </w:rPr>
            </w:pPr>
            <w:r w:rsidRPr="00CB5832">
              <w:rPr>
                <w:rFonts w:ascii="Times New Roman" w:hAnsi="Times New Roman"/>
              </w:rPr>
              <w:t>Подготовка документации к весеннему лагерю. Организация праздничных и досуговых мероприятий.</w:t>
            </w:r>
          </w:p>
          <w:p w:rsidR="001D4844" w:rsidRPr="00CB5832" w:rsidRDefault="001D4844" w:rsidP="001D4844">
            <w:pPr>
              <w:jc w:val="both"/>
              <w:rPr>
                <w:rFonts w:ascii="Times New Roman" w:hAnsi="Times New Roman"/>
              </w:rPr>
            </w:pPr>
            <w:r w:rsidRPr="00CB5832">
              <w:rPr>
                <w:rFonts w:ascii="Times New Roman" w:hAnsi="Times New Roman"/>
              </w:rPr>
              <w:t>Радиолинейка «Мое пионерское детство».</w:t>
            </w:r>
          </w:p>
          <w:p w:rsidR="001D4844" w:rsidRPr="00CB5832" w:rsidRDefault="001D4844" w:rsidP="001D4844">
            <w:pPr>
              <w:jc w:val="both"/>
              <w:rPr>
                <w:rFonts w:ascii="Times New Roman" w:hAnsi="Times New Roman"/>
              </w:rPr>
            </w:pPr>
            <w:r w:rsidRPr="00CB5832">
              <w:rPr>
                <w:rFonts w:ascii="Times New Roman" w:hAnsi="Times New Roman"/>
              </w:rPr>
              <w:t>«Пионерский костер»</w:t>
            </w:r>
          </w:p>
          <w:p w:rsidR="001D4844" w:rsidRPr="00CB5832" w:rsidRDefault="001D4844" w:rsidP="001D4844">
            <w:pPr>
              <w:jc w:val="both"/>
              <w:rPr>
                <w:rFonts w:ascii="Times New Roman" w:hAnsi="Times New Roman"/>
              </w:rPr>
            </w:pPr>
            <w:r w:rsidRPr="00CB5832">
              <w:rPr>
                <w:rFonts w:ascii="Times New Roman" w:hAnsi="Times New Roman"/>
              </w:rPr>
              <w:t>Подготовка и проведение акций  к празднованию. Великой Победы «Корзина для ветерана», «Георгиевская ленточка».</w:t>
            </w:r>
          </w:p>
          <w:p w:rsidR="001D4844" w:rsidRPr="00CB5832" w:rsidRDefault="001D4844" w:rsidP="001D4844">
            <w:pPr>
              <w:jc w:val="both"/>
              <w:rPr>
                <w:rFonts w:ascii="Times New Roman" w:hAnsi="Times New Roman"/>
              </w:rPr>
            </w:pPr>
            <w:r w:rsidRPr="00CB5832">
              <w:rPr>
                <w:rFonts w:ascii="Times New Roman" w:hAnsi="Times New Roman"/>
              </w:rPr>
              <w:t xml:space="preserve">Подготовка и участие в митинге,  посвященном Дню Победы, организация и проведение акций к 9 мая. </w:t>
            </w:r>
          </w:p>
          <w:p w:rsidR="001D4844" w:rsidRPr="00CB5832" w:rsidRDefault="001D4844" w:rsidP="001D4844">
            <w:pPr>
              <w:jc w:val="both"/>
              <w:rPr>
                <w:rFonts w:ascii="Times New Roman" w:hAnsi="Times New Roman"/>
              </w:rPr>
            </w:pPr>
            <w:r w:rsidRPr="00CB5832">
              <w:rPr>
                <w:rFonts w:ascii="Times New Roman" w:hAnsi="Times New Roman"/>
              </w:rPr>
              <w:t>Посещение ветеранов трудового тыла с классами «Здесь живет ветеран».</w:t>
            </w:r>
            <w:r w:rsidRPr="00CB5832">
              <w:rPr>
                <w:rFonts w:ascii="Times New Roman" w:hAnsi="Times New Roman"/>
              </w:rPr>
              <w:tab/>
            </w:r>
          </w:p>
          <w:p w:rsidR="001D4844" w:rsidRPr="00CB5832" w:rsidRDefault="001D4844" w:rsidP="001D4844">
            <w:pPr>
              <w:jc w:val="both"/>
              <w:rPr>
                <w:rFonts w:ascii="Times New Roman" w:hAnsi="Times New Roman"/>
              </w:rPr>
            </w:pPr>
            <w:r w:rsidRPr="00CB5832">
              <w:rPr>
                <w:rFonts w:ascii="Times New Roman" w:hAnsi="Times New Roman"/>
              </w:rPr>
              <w:t>Работа в трудовых бригадах.</w:t>
            </w:r>
            <w:r w:rsidRPr="00CB5832">
              <w:rPr>
                <w:rFonts w:ascii="Times New Roman" w:hAnsi="Times New Roman"/>
              </w:rPr>
              <w:tab/>
            </w:r>
          </w:p>
          <w:p w:rsidR="008E5474" w:rsidRDefault="001D4844" w:rsidP="008E5474">
            <w:pPr>
              <w:jc w:val="both"/>
              <w:rPr>
                <w:rFonts w:ascii="Times New Roman" w:hAnsi="Times New Roman"/>
              </w:rPr>
            </w:pPr>
            <w:r w:rsidRPr="00CB5832">
              <w:rPr>
                <w:rFonts w:ascii="Times New Roman" w:hAnsi="Times New Roman"/>
              </w:rPr>
              <w:t xml:space="preserve">Организация  </w:t>
            </w:r>
            <w:proofErr w:type="gramStart"/>
            <w:r w:rsidRPr="00CB5832">
              <w:rPr>
                <w:rFonts w:ascii="Times New Roman" w:hAnsi="Times New Roman"/>
              </w:rPr>
              <w:t>обучающихся</w:t>
            </w:r>
            <w:proofErr w:type="gramEnd"/>
            <w:r w:rsidRPr="00CB5832">
              <w:rPr>
                <w:rFonts w:ascii="Times New Roman" w:hAnsi="Times New Roman"/>
              </w:rPr>
              <w:t xml:space="preserve"> в летний оздоровительный лагерь при школе.</w:t>
            </w:r>
          </w:p>
          <w:p w:rsidR="001D4844" w:rsidRPr="00CB5832" w:rsidRDefault="001D4844" w:rsidP="008E5474">
            <w:pPr>
              <w:jc w:val="both"/>
              <w:rPr>
                <w:rFonts w:ascii="Times New Roman" w:hAnsi="Times New Roman"/>
              </w:rPr>
            </w:pPr>
            <w:r w:rsidRPr="00CB5832">
              <w:rPr>
                <w:rFonts w:ascii="Times New Roman" w:hAnsi="Times New Roman"/>
              </w:rPr>
              <w:t>Совместные мероприятия с ДК «Успех», поселенческой библиотекой.</w:t>
            </w:r>
          </w:p>
        </w:tc>
        <w:tc>
          <w:tcPr>
            <w:tcW w:w="2268" w:type="dxa"/>
          </w:tcPr>
          <w:p w:rsidR="001D4844" w:rsidRPr="00CB5832" w:rsidRDefault="001D4844" w:rsidP="001D4844">
            <w:pPr>
              <w:rPr>
                <w:rFonts w:ascii="Times New Roman" w:hAnsi="Times New Roman"/>
              </w:rPr>
            </w:pPr>
            <w:r w:rsidRPr="00CB5832">
              <w:rPr>
                <w:rFonts w:ascii="Times New Roman" w:hAnsi="Times New Roman"/>
              </w:rPr>
              <w:lastRenderedPageBreak/>
              <w:t xml:space="preserve">Волонтерское объединение «Творим добро» и школьное объединение ученического самоуправления «Школа – это мы»  стали: победителями районного слета слёт детских, молодёжных и волонтёрских объединений </w:t>
            </w:r>
            <w:proofErr w:type="spellStart"/>
            <w:r w:rsidRPr="00CB5832">
              <w:rPr>
                <w:rFonts w:ascii="Times New Roman" w:hAnsi="Times New Roman"/>
              </w:rPr>
              <w:t>Нефтеюганского</w:t>
            </w:r>
            <w:proofErr w:type="spellEnd"/>
            <w:r w:rsidRPr="00CB5832">
              <w:rPr>
                <w:rFonts w:ascii="Times New Roman" w:hAnsi="Times New Roman"/>
              </w:rPr>
              <w:t xml:space="preserve"> района «Лучшее объединение 2019», призерами  Всероссийской интеллектуальной игры «Риск» в </w:t>
            </w:r>
            <w:r w:rsidRPr="00CB5832">
              <w:rPr>
                <w:rFonts w:ascii="Times New Roman" w:hAnsi="Times New Roman"/>
              </w:rPr>
              <w:lastRenderedPageBreak/>
              <w:t>рамках движения «Волонтёры Победы», посвященной Году Театра в России.</w:t>
            </w:r>
          </w:p>
          <w:p w:rsidR="001D4844" w:rsidRPr="00CB5832" w:rsidRDefault="001D4844" w:rsidP="001D4844">
            <w:pPr>
              <w:rPr>
                <w:rFonts w:ascii="Times New Roman" w:hAnsi="Times New Roman"/>
              </w:rPr>
            </w:pPr>
            <w:r w:rsidRPr="00CB5832">
              <w:rPr>
                <w:rFonts w:ascii="Times New Roman" w:hAnsi="Times New Roman"/>
              </w:rPr>
              <w:t>Члены объединения приняли участие в XVI районной фестивальной игре КВН  «Вся наша жизнь – игра, а люди в ней актеры» и стали обладателем гран-при игры и диплома победителя.</w:t>
            </w:r>
          </w:p>
          <w:p w:rsidR="001D4844" w:rsidRPr="00CB5832" w:rsidRDefault="001D4844" w:rsidP="008E5474">
            <w:pPr>
              <w:ind w:firstLine="34"/>
              <w:rPr>
                <w:rFonts w:ascii="Times New Roman" w:hAnsi="Times New Roman"/>
              </w:rPr>
            </w:pPr>
            <w:proofErr w:type="spellStart"/>
            <w:proofErr w:type="gramStart"/>
            <w:r w:rsidRPr="00CB5832">
              <w:rPr>
                <w:rFonts w:ascii="Times New Roman" w:hAnsi="Times New Roman"/>
              </w:rPr>
              <w:t>Леушина</w:t>
            </w:r>
            <w:proofErr w:type="spellEnd"/>
            <w:r w:rsidRPr="00CB5832">
              <w:rPr>
                <w:rFonts w:ascii="Times New Roman" w:hAnsi="Times New Roman"/>
              </w:rPr>
              <w:t xml:space="preserve"> Александра, обучающаяся 11 класса - победитель регионального этапа конкурса «Добровольцы России 2018» и участником международного форума добровольцев, награждена Благодарственным письмом Председателя Комитета по законодательству, вопросам государственной власти и местному самоуправлению, Депутата Думы ХМАО-Югры </w:t>
            </w:r>
            <w:proofErr w:type="spellStart"/>
            <w:r w:rsidRPr="00CB5832">
              <w:rPr>
                <w:rFonts w:ascii="Times New Roman" w:hAnsi="Times New Roman"/>
              </w:rPr>
              <w:t>В.Н.Семенова</w:t>
            </w:r>
            <w:proofErr w:type="spellEnd"/>
            <w:r w:rsidRPr="00CB5832">
              <w:rPr>
                <w:rFonts w:ascii="Times New Roman" w:hAnsi="Times New Roman"/>
              </w:rPr>
              <w:t xml:space="preserve"> «За активную жизненную позицию участие в волонтерской деятельности на территории села </w:t>
            </w:r>
            <w:proofErr w:type="spellStart"/>
            <w:r w:rsidRPr="00CB5832">
              <w:rPr>
                <w:rFonts w:ascii="Times New Roman" w:hAnsi="Times New Roman"/>
              </w:rPr>
              <w:t>Чеускино</w:t>
            </w:r>
            <w:proofErr w:type="spellEnd"/>
            <w:r w:rsidRPr="00CB5832">
              <w:rPr>
                <w:rFonts w:ascii="Times New Roman" w:hAnsi="Times New Roman"/>
              </w:rPr>
              <w:t xml:space="preserve">», Благодарностью Главы </w:t>
            </w:r>
            <w:proofErr w:type="spellStart"/>
            <w:r w:rsidRPr="00CB5832">
              <w:rPr>
                <w:rFonts w:ascii="Times New Roman" w:hAnsi="Times New Roman"/>
              </w:rPr>
              <w:t>Нефтеюганского</w:t>
            </w:r>
            <w:proofErr w:type="spellEnd"/>
            <w:r w:rsidRPr="00CB5832">
              <w:rPr>
                <w:rFonts w:ascii="Times New Roman" w:hAnsi="Times New Roman"/>
              </w:rPr>
              <w:t xml:space="preserve"> района </w:t>
            </w:r>
            <w:proofErr w:type="spellStart"/>
            <w:r w:rsidRPr="00CB5832">
              <w:rPr>
                <w:rFonts w:ascii="Times New Roman" w:hAnsi="Times New Roman"/>
              </w:rPr>
              <w:t>Лапковской</w:t>
            </w:r>
            <w:proofErr w:type="spellEnd"/>
            <w:r w:rsidRPr="00CB5832">
              <w:rPr>
                <w:rFonts w:ascii="Times New Roman" w:hAnsi="Times New Roman"/>
              </w:rPr>
              <w:t xml:space="preserve"> Г.В. за внесенный </w:t>
            </w:r>
            <w:r w:rsidRPr="00CB5832">
              <w:rPr>
                <w:rFonts w:ascii="Times New Roman" w:hAnsi="Times New Roman"/>
              </w:rPr>
              <w:lastRenderedPageBreak/>
              <w:t>вклад в развитие</w:t>
            </w:r>
            <w:proofErr w:type="gramEnd"/>
            <w:r w:rsidRPr="00CB5832">
              <w:rPr>
                <w:rFonts w:ascii="Times New Roman" w:hAnsi="Times New Roman"/>
              </w:rPr>
              <w:t xml:space="preserve"> социального </w:t>
            </w:r>
            <w:proofErr w:type="spellStart"/>
            <w:r w:rsidRPr="00CB5832">
              <w:rPr>
                <w:rFonts w:ascii="Times New Roman" w:hAnsi="Times New Roman"/>
              </w:rPr>
              <w:t>волонтерства</w:t>
            </w:r>
            <w:proofErr w:type="spellEnd"/>
            <w:r w:rsidRPr="00CB5832">
              <w:rPr>
                <w:rFonts w:ascii="Times New Roman" w:hAnsi="Times New Roman"/>
              </w:rPr>
              <w:t xml:space="preserve"> на территории </w:t>
            </w:r>
            <w:proofErr w:type="spellStart"/>
            <w:r w:rsidRPr="00CB5832">
              <w:rPr>
                <w:rFonts w:ascii="Times New Roman" w:hAnsi="Times New Roman"/>
              </w:rPr>
              <w:t>Нефтеюганского</w:t>
            </w:r>
            <w:proofErr w:type="spellEnd"/>
            <w:r w:rsidRPr="00CB5832">
              <w:rPr>
                <w:rFonts w:ascii="Times New Roman" w:hAnsi="Times New Roman"/>
              </w:rPr>
              <w:t xml:space="preserve"> района</w:t>
            </w:r>
          </w:p>
        </w:tc>
      </w:tr>
    </w:tbl>
    <w:p w:rsidR="001D4844" w:rsidRDefault="001D4844" w:rsidP="001D4844">
      <w:pPr>
        <w:pStyle w:val="a3"/>
        <w:tabs>
          <w:tab w:val="left" w:pos="508"/>
        </w:tabs>
        <w:spacing w:after="5" w:line="240" w:lineRule="auto"/>
        <w:ind w:left="508"/>
        <w:jc w:val="right"/>
        <w:rPr>
          <w:rFonts w:ascii="Times New Roman" w:hAnsi="Times New Roman"/>
        </w:rPr>
      </w:pPr>
    </w:p>
    <w:p w:rsidR="007A6233" w:rsidRDefault="007A6233" w:rsidP="001D4844">
      <w:pPr>
        <w:pStyle w:val="a3"/>
        <w:tabs>
          <w:tab w:val="left" w:pos="508"/>
        </w:tabs>
        <w:spacing w:after="5" w:line="240" w:lineRule="auto"/>
        <w:ind w:left="508"/>
        <w:jc w:val="right"/>
        <w:rPr>
          <w:rFonts w:ascii="Times New Roman" w:hAnsi="Times New Roman"/>
        </w:rPr>
      </w:pPr>
    </w:p>
    <w:p w:rsidR="007A6233" w:rsidRPr="0063074C" w:rsidRDefault="00505801" w:rsidP="00505801">
      <w:pPr>
        <w:spacing w:after="0" w:line="240" w:lineRule="auto"/>
        <w:rPr>
          <w:rFonts w:ascii="Times New Roman" w:hAnsi="Times New Roman"/>
          <w:sz w:val="24"/>
          <w:szCs w:val="24"/>
        </w:rPr>
      </w:pPr>
      <w:r w:rsidRPr="0063074C">
        <w:rPr>
          <w:rFonts w:ascii="Times New Roman" w:hAnsi="Times New Roman"/>
          <w:sz w:val="24"/>
          <w:szCs w:val="24"/>
        </w:rPr>
        <w:t xml:space="preserve">   </w:t>
      </w:r>
      <w:r w:rsidR="007A6233" w:rsidRPr="0063074C">
        <w:rPr>
          <w:rFonts w:ascii="Times New Roman" w:hAnsi="Times New Roman"/>
          <w:sz w:val="24"/>
          <w:szCs w:val="24"/>
        </w:rPr>
        <w:t>Основой построения гражданско-патриотического воспитания сегодня является комплексная целевая программа дополнительного образования «</w:t>
      </w:r>
      <w:proofErr w:type="gramStart"/>
      <w:r w:rsidR="007A6233" w:rsidRPr="0063074C">
        <w:rPr>
          <w:rFonts w:ascii="Times New Roman" w:hAnsi="Times New Roman"/>
          <w:sz w:val="24"/>
          <w:szCs w:val="24"/>
        </w:rPr>
        <w:t>Юный</w:t>
      </w:r>
      <w:proofErr w:type="gramEnd"/>
      <w:r w:rsidR="007A6233" w:rsidRPr="0063074C">
        <w:rPr>
          <w:rFonts w:ascii="Times New Roman" w:hAnsi="Times New Roman"/>
          <w:sz w:val="24"/>
          <w:szCs w:val="24"/>
        </w:rPr>
        <w:t xml:space="preserve"> казак-гражданин-патриот». Программа реализуется с 01 сентября 2015 г</w:t>
      </w:r>
      <w:r w:rsidRPr="0063074C">
        <w:rPr>
          <w:rFonts w:ascii="Times New Roman" w:hAnsi="Times New Roman"/>
          <w:sz w:val="24"/>
          <w:szCs w:val="24"/>
        </w:rPr>
        <w:t xml:space="preserve">ода.  </w:t>
      </w:r>
      <w:r w:rsidR="007A6233" w:rsidRPr="0063074C">
        <w:rPr>
          <w:rFonts w:ascii="Times New Roman" w:hAnsi="Times New Roman"/>
          <w:sz w:val="24"/>
          <w:szCs w:val="24"/>
        </w:rPr>
        <w:t>Цель программы:</w:t>
      </w:r>
      <w:r w:rsidRPr="0063074C">
        <w:rPr>
          <w:rFonts w:ascii="Times New Roman" w:hAnsi="Times New Roman"/>
          <w:sz w:val="24"/>
          <w:szCs w:val="24"/>
        </w:rPr>
        <w:t xml:space="preserve"> </w:t>
      </w:r>
      <w:r w:rsidR="007A6233" w:rsidRPr="0063074C">
        <w:rPr>
          <w:rFonts w:ascii="Times New Roman" w:hAnsi="Times New Roman"/>
          <w:sz w:val="24"/>
          <w:szCs w:val="24"/>
        </w:rPr>
        <w:t>Создание единого образовательного пространства (уклада школьной жизни), способствующего развитию духовно-культурных основ и патриотизма  учащихся на основе лучших традиций российского казачества, в рамках дополнительного образования воспитанников школьного объединения «Казачата».</w:t>
      </w:r>
    </w:p>
    <w:p w:rsidR="007A6233" w:rsidRPr="0063074C" w:rsidRDefault="0063074C" w:rsidP="007A6233">
      <w:pPr>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505801" w:rsidRPr="0063074C">
        <w:rPr>
          <w:rFonts w:ascii="Times New Roman" w:eastAsia="Calibri" w:hAnsi="Times New Roman"/>
          <w:sz w:val="24"/>
          <w:szCs w:val="24"/>
        </w:rPr>
        <w:t xml:space="preserve"> </w:t>
      </w:r>
      <w:r w:rsidR="007A6233" w:rsidRPr="0063074C">
        <w:rPr>
          <w:rFonts w:ascii="Times New Roman" w:eastAsia="Calibri" w:hAnsi="Times New Roman"/>
          <w:sz w:val="24"/>
          <w:szCs w:val="24"/>
        </w:rPr>
        <w:t>В школьное объединение дополнительного образования «Казачата» на 01.09.2018 зачислено 25 воспитанников  из числа учащихся  5-9 классов.</w:t>
      </w:r>
    </w:p>
    <w:p w:rsidR="00505801" w:rsidRPr="0063074C" w:rsidRDefault="0063074C" w:rsidP="00505801">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05801" w:rsidRPr="0063074C">
        <w:rPr>
          <w:rFonts w:ascii="Times New Roman" w:eastAsia="Calibri" w:hAnsi="Times New Roman"/>
          <w:sz w:val="24"/>
          <w:szCs w:val="24"/>
        </w:rPr>
        <w:t>Основные направления реализации программы: гражданско-патриотическое, военно-спортивное, духовно-нравственное,   трудовое воспитание,   культура и история казачества.  Данные направления реализуются через   внеурочную деятельность, кружки, встречи с интересными людьми, изучение быта, фольклора,</w:t>
      </w:r>
      <w:r w:rsidR="00505801" w:rsidRPr="0063074C">
        <w:rPr>
          <w:rFonts w:ascii="Times New Roman" w:hAnsi="Times New Roman"/>
          <w:sz w:val="24"/>
          <w:szCs w:val="24"/>
        </w:rPr>
        <w:t xml:space="preserve"> сотрудничество с социальными партнерами</w:t>
      </w:r>
      <w:r w:rsidR="00505801" w:rsidRPr="0063074C">
        <w:rPr>
          <w:rFonts w:ascii="Times New Roman" w:eastAsia="Calibri" w:hAnsi="Times New Roman"/>
          <w:sz w:val="24"/>
          <w:szCs w:val="24"/>
        </w:rPr>
        <w:t xml:space="preserve">. Реализация программы  продолжилась </w:t>
      </w:r>
      <w:proofErr w:type="spellStart"/>
      <w:r w:rsidR="00505801" w:rsidRPr="0063074C">
        <w:rPr>
          <w:rFonts w:ascii="Times New Roman" w:eastAsia="Calibri" w:hAnsi="Times New Roman"/>
          <w:sz w:val="24"/>
          <w:szCs w:val="24"/>
        </w:rPr>
        <w:t>череез</w:t>
      </w:r>
      <w:proofErr w:type="spellEnd"/>
      <w:r w:rsidR="00505801" w:rsidRPr="0063074C">
        <w:rPr>
          <w:rFonts w:ascii="Times New Roman" w:eastAsia="Calibri" w:hAnsi="Times New Roman"/>
          <w:sz w:val="24"/>
          <w:szCs w:val="24"/>
        </w:rPr>
        <w:t xml:space="preserve"> лагерь труда и отдыха «Казачья станица». </w:t>
      </w:r>
    </w:p>
    <w:p w:rsidR="0063074C" w:rsidRPr="0063074C" w:rsidRDefault="00505801" w:rsidP="0063074C">
      <w:pPr>
        <w:pStyle w:val="a5"/>
        <w:spacing w:after="0"/>
        <w:ind w:left="0"/>
        <w:jc w:val="both"/>
        <w:rPr>
          <w:rFonts w:ascii="Times New Roman" w:hAnsi="Times New Roman"/>
          <w:sz w:val="24"/>
          <w:szCs w:val="24"/>
        </w:rPr>
      </w:pPr>
      <w:r w:rsidRPr="0063074C">
        <w:rPr>
          <w:rFonts w:ascii="Times New Roman" w:hAnsi="Times New Roman"/>
          <w:sz w:val="24"/>
          <w:szCs w:val="24"/>
        </w:rPr>
        <w:t xml:space="preserve">  </w:t>
      </w:r>
      <w:r w:rsidR="0063074C">
        <w:rPr>
          <w:rFonts w:ascii="Times New Roman" w:hAnsi="Times New Roman"/>
          <w:sz w:val="24"/>
          <w:szCs w:val="24"/>
        </w:rPr>
        <w:t xml:space="preserve">   </w:t>
      </w:r>
      <w:proofErr w:type="gramStart"/>
      <w:r w:rsidRPr="0063074C">
        <w:rPr>
          <w:rFonts w:ascii="Times New Roman" w:hAnsi="Times New Roman"/>
          <w:sz w:val="24"/>
          <w:szCs w:val="24"/>
        </w:rPr>
        <w:t xml:space="preserve">Результатами  деятельности стали грамоты и дипломы за </w:t>
      </w:r>
      <w:r w:rsidR="003B0940" w:rsidRPr="0063074C">
        <w:rPr>
          <w:rFonts w:ascii="Times New Roman" w:hAnsi="Times New Roman"/>
          <w:sz w:val="24"/>
          <w:szCs w:val="24"/>
        </w:rPr>
        <w:t>у</w:t>
      </w:r>
      <w:r w:rsidRPr="0063074C">
        <w:rPr>
          <w:rFonts w:ascii="Times New Roman" w:hAnsi="Times New Roman"/>
          <w:sz w:val="24"/>
          <w:szCs w:val="24"/>
        </w:rPr>
        <w:t>частие в открытом районном театральном фестивале-конкурсе, дипломанты II степени в номинации «Театр без границ» с постановкой  «Давно прошла Афганская война»</w:t>
      </w:r>
      <w:r w:rsidR="003B0940" w:rsidRPr="0063074C">
        <w:rPr>
          <w:rFonts w:ascii="Times New Roman" w:hAnsi="Times New Roman"/>
          <w:sz w:val="24"/>
          <w:szCs w:val="24"/>
        </w:rPr>
        <w:t>, п</w:t>
      </w:r>
      <w:r w:rsidRPr="0063074C">
        <w:rPr>
          <w:rFonts w:ascii="Times New Roman" w:hAnsi="Times New Roman"/>
          <w:sz w:val="24"/>
          <w:szCs w:val="24"/>
        </w:rPr>
        <w:t>обедители</w:t>
      </w:r>
      <w:r w:rsidR="003B0940" w:rsidRPr="0063074C">
        <w:rPr>
          <w:rFonts w:ascii="Times New Roman" w:hAnsi="Times New Roman"/>
          <w:sz w:val="24"/>
          <w:szCs w:val="24"/>
        </w:rPr>
        <w:t xml:space="preserve"> с </w:t>
      </w:r>
      <w:proofErr w:type="spellStart"/>
      <w:r w:rsidR="003B0940" w:rsidRPr="0063074C">
        <w:rPr>
          <w:rFonts w:ascii="Times New Roman" w:hAnsi="Times New Roman"/>
          <w:sz w:val="24"/>
          <w:szCs w:val="24"/>
        </w:rPr>
        <w:t>грантовой</w:t>
      </w:r>
      <w:proofErr w:type="spellEnd"/>
      <w:r w:rsidR="003B0940" w:rsidRPr="0063074C">
        <w:rPr>
          <w:rFonts w:ascii="Times New Roman" w:hAnsi="Times New Roman"/>
          <w:sz w:val="24"/>
          <w:szCs w:val="24"/>
        </w:rPr>
        <w:t xml:space="preserve"> поддержкой</w:t>
      </w:r>
      <w:r w:rsidRPr="0063074C">
        <w:rPr>
          <w:rFonts w:ascii="Times New Roman" w:hAnsi="Times New Roman"/>
          <w:sz w:val="24"/>
          <w:szCs w:val="24"/>
        </w:rPr>
        <w:t xml:space="preserve">  окружного конкурса по вопросам развития кадетских классов с казачьим компонентом в номинации «Программа развития общеобразовательной организации, направленная на реализацию казачьего компонента, с учетом учебной, </w:t>
      </w:r>
      <w:proofErr w:type="spellStart"/>
      <w:r w:rsidRPr="0063074C">
        <w:rPr>
          <w:rFonts w:ascii="Times New Roman" w:hAnsi="Times New Roman"/>
          <w:sz w:val="24"/>
          <w:szCs w:val="24"/>
        </w:rPr>
        <w:t>внеучебной</w:t>
      </w:r>
      <w:proofErr w:type="spellEnd"/>
      <w:r w:rsidRPr="0063074C">
        <w:rPr>
          <w:rFonts w:ascii="Times New Roman" w:hAnsi="Times New Roman"/>
          <w:sz w:val="24"/>
          <w:szCs w:val="24"/>
        </w:rPr>
        <w:t xml:space="preserve"> деятельности и дополнительного образования</w:t>
      </w:r>
      <w:proofErr w:type="gramEnd"/>
      <w:r w:rsidRPr="0063074C">
        <w:rPr>
          <w:rFonts w:ascii="Times New Roman" w:hAnsi="Times New Roman"/>
          <w:sz w:val="24"/>
          <w:szCs w:val="24"/>
        </w:rPr>
        <w:t>»</w:t>
      </w:r>
      <w:r w:rsidR="003B0940" w:rsidRPr="0063074C">
        <w:rPr>
          <w:rFonts w:ascii="Times New Roman" w:hAnsi="Times New Roman"/>
          <w:sz w:val="24"/>
          <w:szCs w:val="24"/>
        </w:rPr>
        <w:t xml:space="preserve">, </w:t>
      </w:r>
      <w:r w:rsidR="0063074C" w:rsidRPr="0063074C">
        <w:rPr>
          <w:rFonts w:ascii="Times New Roman" w:hAnsi="Times New Roman"/>
          <w:sz w:val="24"/>
          <w:szCs w:val="24"/>
        </w:rPr>
        <w:t>у</w:t>
      </w:r>
      <w:r w:rsidRPr="0063074C">
        <w:rPr>
          <w:rFonts w:ascii="Times New Roman" w:hAnsi="Times New Roman"/>
          <w:sz w:val="24"/>
          <w:szCs w:val="24"/>
        </w:rPr>
        <w:t>части</w:t>
      </w:r>
      <w:r w:rsidR="0063074C" w:rsidRPr="0063074C">
        <w:rPr>
          <w:rFonts w:ascii="Times New Roman" w:hAnsi="Times New Roman"/>
          <w:sz w:val="24"/>
          <w:szCs w:val="24"/>
        </w:rPr>
        <w:t>е</w:t>
      </w:r>
      <w:r w:rsidRPr="0063074C">
        <w:rPr>
          <w:rFonts w:ascii="Times New Roman" w:hAnsi="Times New Roman"/>
          <w:sz w:val="24"/>
          <w:szCs w:val="24"/>
        </w:rPr>
        <w:t xml:space="preserve"> в ежегодном районном Слете кадетских классов и юнармейских отрядов </w:t>
      </w:r>
      <w:proofErr w:type="spellStart"/>
      <w:r w:rsidRPr="0063074C">
        <w:rPr>
          <w:rFonts w:ascii="Times New Roman" w:hAnsi="Times New Roman"/>
          <w:sz w:val="24"/>
          <w:szCs w:val="24"/>
        </w:rPr>
        <w:t>Нефтеюганского</w:t>
      </w:r>
      <w:proofErr w:type="spellEnd"/>
      <w:r w:rsidRPr="0063074C">
        <w:rPr>
          <w:rFonts w:ascii="Times New Roman" w:hAnsi="Times New Roman"/>
          <w:sz w:val="24"/>
          <w:szCs w:val="24"/>
        </w:rPr>
        <w:t xml:space="preserve"> района.</w:t>
      </w:r>
      <w:r w:rsidR="0063074C" w:rsidRPr="0063074C">
        <w:rPr>
          <w:rFonts w:ascii="Times New Roman" w:hAnsi="Times New Roman"/>
          <w:sz w:val="24"/>
          <w:szCs w:val="24"/>
        </w:rPr>
        <w:t xml:space="preserve"> «Лучшие практики </w:t>
      </w:r>
      <w:proofErr w:type="spellStart"/>
      <w:r w:rsidR="0063074C" w:rsidRPr="0063074C">
        <w:rPr>
          <w:rFonts w:ascii="Times New Roman" w:hAnsi="Times New Roman"/>
          <w:sz w:val="24"/>
          <w:szCs w:val="24"/>
        </w:rPr>
        <w:t>Нефтеюганского</w:t>
      </w:r>
      <w:proofErr w:type="spellEnd"/>
      <w:r w:rsidR="0063074C" w:rsidRPr="0063074C">
        <w:rPr>
          <w:rFonts w:ascii="Times New Roman" w:hAnsi="Times New Roman"/>
          <w:sz w:val="24"/>
          <w:szCs w:val="24"/>
        </w:rPr>
        <w:t xml:space="preserve"> района 2018года», призовое место программа летнего отдыха. По итогам муниципального конкурса на звание «Лучшая организация отдыха детей и их оздоровления Ханты – Мансийского автономного округа – Югры», лагерь труда и отдыха «Казачья станица» стал победителем.</w:t>
      </w:r>
    </w:p>
    <w:p w:rsidR="008B653D" w:rsidRPr="008B653D" w:rsidRDefault="00891D0F" w:rsidP="00891D0F">
      <w:pPr>
        <w:pStyle w:val="a5"/>
        <w:spacing w:after="0"/>
        <w:ind w:left="0"/>
        <w:rPr>
          <w:rFonts w:ascii="Times New Roman" w:hAnsi="Times New Roman"/>
          <w:sz w:val="24"/>
          <w:szCs w:val="24"/>
        </w:rPr>
      </w:pPr>
      <w:r w:rsidRPr="00053CEA">
        <w:rPr>
          <w:rFonts w:ascii="Times New Roman" w:hAnsi="Times New Roman"/>
          <w:sz w:val="24"/>
          <w:szCs w:val="24"/>
        </w:rPr>
        <w:t xml:space="preserve"> </w:t>
      </w:r>
      <w:r w:rsidR="008B653D">
        <w:rPr>
          <w:rFonts w:ascii="Times New Roman" w:hAnsi="Times New Roman"/>
          <w:sz w:val="24"/>
          <w:szCs w:val="24"/>
        </w:rPr>
        <w:t xml:space="preserve">    </w:t>
      </w:r>
      <w:r w:rsidR="0063074C" w:rsidRPr="008B653D">
        <w:rPr>
          <w:rFonts w:ascii="Times New Roman" w:hAnsi="Times New Roman"/>
          <w:sz w:val="24"/>
          <w:szCs w:val="24"/>
        </w:rPr>
        <w:t xml:space="preserve"> </w:t>
      </w:r>
      <w:r w:rsidR="008B653D" w:rsidRPr="008B653D">
        <w:rPr>
          <w:rFonts w:ascii="Times New Roman" w:eastAsia="Calibri" w:hAnsi="Times New Roman"/>
          <w:sz w:val="24"/>
          <w:szCs w:val="24"/>
        </w:rPr>
        <w:t>В школе имеется музей  «Из истории села»</w:t>
      </w:r>
      <w:r w:rsidR="008B653D">
        <w:rPr>
          <w:rFonts w:ascii="Times New Roman" w:eastAsia="Calibri" w:hAnsi="Times New Roman"/>
          <w:sz w:val="24"/>
          <w:szCs w:val="24"/>
        </w:rPr>
        <w:t>.</w:t>
      </w:r>
      <w:r w:rsidR="008B653D" w:rsidRPr="008B653D">
        <w:rPr>
          <w:rFonts w:ascii="Times New Roman" w:hAnsi="Times New Roman"/>
          <w:sz w:val="24"/>
          <w:szCs w:val="24"/>
        </w:rPr>
        <w:t xml:space="preserve">  </w:t>
      </w:r>
      <w:r w:rsidR="008B653D" w:rsidRPr="008B653D">
        <w:rPr>
          <w:rFonts w:ascii="Times New Roman" w:hAnsi="Times New Roman"/>
          <w:bCs/>
          <w:color w:val="000000"/>
          <w:sz w:val="24"/>
          <w:szCs w:val="24"/>
          <w:lang w:bidi="ru-RU"/>
        </w:rPr>
        <w:t>Цель музейной деятельности</w:t>
      </w:r>
      <w:r w:rsidR="008B653D" w:rsidRPr="008B653D">
        <w:rPr>
          <w:rFonts w:ascii="Times New Roman" w:hAnsi="Times New Roman"/>
          <w:bCs/>
          <w:color w:val="000000"/>
          <w:sz w:val="24"/>
          <w:szCs w:val="24"/>
          <w:shd w:val="clear" w:color="auto" w:fill="FFFFFF"/>
          <w:lang w:bidi="ru-RU"/>
        </w:rPr>
        <w:t xml:space="preserve">: </w:t>
      </w:r>
      <w:r w:rsidR="008B653D" w:rsidRPr="008B653D">
        <w:rPr>
          <w:rFonts w:ascii="Times New Roman" w:hAnsi="Times New Roman"/>
          <w:color w:val="000000"/>
          <w:sz w:val="24"/>
          <w:szCs w:val="24"/>
          <w:lang w:bidi="ru-RU"/>
        </w:rPr>
        <w:t xml:space="preserve">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способствовать развитию интереса у молодого поколения к изучению своего края через практическое участие в работе музея, в сохранении памяти истории родного края, поселка и его людей.</w:t>
      </w:r>
      <w:r w:rsidR="008B653D" w:rsidRPr="008B653D">
        <w:rPr>
          <w:rFonts w:ascii="Times New Roman" w:hAnsi="Times New Roman"/>
          <w:sz w:val="24"/>
          <w:szCs w:val="24"/>
        </w:rPr>
        <w:t xml:space="preserve"> Разработана  программа внеурочной деятельности «Музейные уроки». Программа внеурочной деятельности  «Уроки в музее» составлена   с учетом историко-краеведческого материала школьного историко-краеведческого музея «Из истории села </w:t>
      </w:r>
      <w:proofErr w:type="spellStart"/>
      <w:r w:rsidR="008B653D" w:rsidRPr="008B653D">
        <w:rPr>
          <w:rFonts w:ascii="Times New Roman" w:hAnsi="Times New Roman"/>
          <w:sz w:val="24"/>
          <w:szCs w:val="24"/>
        </w:rPr>
        <w:t>Чеускино</w:t>
      </w:r>
      <w:proofErr w:type="spellEnd"/>
      <w:r w:rsidR="008B653D" w:rsidRPr="008B653D">
        <w:rPr>
          <w:rFonts w:ascii="Times New Roman" w:hAnsi="Times New Roman"/>
          <w:sz w:val="24"/>
          <w:szCs w:val="24"/>
        </w:rPr>
        <w:t>». Проводится экскурсионная  работа.  Обзорные экскурсии:  «Мы пришли в музей», (1,2 классы),   «История моего села в витринах школьного музея» (3,4классы),  музейные  уроки</w:t>
      </w:r>
      <w:r w:rsidR="008B653D">
        <w:rPr>
          <w:rFonts w:ascii="Times New Roman" w:hAnsi="Times New Roman"/>
          <w:sz w:val="24"/>
          <w:szCs w:val="24"/>
        </w:rPr>
        <w:t>,</w:t>
      </w:r>
      <w:r w:rsidR="008B653D" w:rsidRPr="008B653D">
        <w:rPr>
          <w:rFonts w:ascii="Times New Roman" w:hAnsi="Times New Roman"/>
          <w:sz w:val="24"/>
          <w:szCs w:val="24"/>
        </w:rPr>
        <w:t xml:space="preserve">  «Казачья усадьба», на </w:t>
      </w:r>
      <w:proofErr w:type="gramStart"/>
      <w:r w:rsidR="008B653D" w:rsidRPr="008B653D">
        <w:rPr>
          <w:rFonts w:ascii="Times New Roman" w:hAnsi="Times New Roman"/>
          <w:sz w:val="24"/>
          <w:szCs w:val="24"/>
        </w:rPr>
        <w:t>котором</w:t>
      </w:r>
      <w:proofErr w:type="gramEnd"/>
      <w:r w:rsidR="008B653D" w:rsidRPr="008B653D">
        <w:rPr>
          <w:rFonts w:ascii="Times New Roman" w:hAnsi="Times New Roman"/>
          <w:sz w:val="24"/>
          <w:szCs w:val="24"/>
        </w:rPr>
        <w:t xml:space="preserve"> у ребят представилась возможность посетить заочно музей казачьего быта, услышать о правилах и традициях жизни казачьей семьи, музейный урок об истории возникновения нашего поселка «Малая моя Родина – </w:t>
      </w:r>
      <w:proofErr w:type="spellStart"/>
      <w:r w:rsidR="008B653D" w:rsidRPr="008B653D">
        <w:rPr>
          <w:rFonts w:ascii="Times New Roman" w:hAnsi="Times New Roman"/>
          <w:sz w:val="24"/>
          <w:szCs w:val="24"/>
        </w:rPr>
        <w:t>Чеускино</w:t>
      </w:r>
      <w:proofErr w:type="spellEnd"/>
      <w:r w:rsidR="008B653D" w:rsidRPr="008B653D">
        <w:rPr>
          <w:rFonts w:ascii="Times New Roman" w:hAnsi="Times New Roman"/>
          <w:sz w:val="24"/>
          <w:szCs w:val="24"/>
        </w:rPr>
        <w:t xml:space="preserve">». В рамках годовщины освобождения от блокады г. Ленинграда в школьном музее для обучающихся </w:t>
      </w:r>
      <w:r w:rsidR="008B653D">
        <w:rPr>
          <w:rFonts w:ascii="Times New Roman" w:hAnsi="Times New Roman"/>
          <w:sz w:val="24"/>
          <w:szCs w:val="24"/>
        </w:rPr>
        <w:t xml:space="preserve"> проводятся</w:t>
      </w:r>
      <w:r w:rsidR="008B653D" w:rsidRPr="008B653D">
        <w:rPr>
          <w:rFonts w:ascii="Times New Roman" w:hAnsi="Times New Roman"/>
          <w:sz w:val="24"/>
          <w:szCs w:val="24"/>
        </w:rPr>
        <w:t xml:space="preserve"> Урок</w:t>
      </w:r>
      <w:r w:rsidR="008B653D">
        <w:rPr>
          <w:rFonts w:ascii="Times New Roman" w:hAnsi="Times New Roman"/>
          <w:sz w:val="24"/>
          <w:szCs w:val="24"/>
        </w:rPr>
        <w:t>и</w:t>
      </w:r>
      <w:r w:rsidR="008B653D" w:rsidRPr="008B653D">
        <w:rPr>
          <w:rFonts w:ascii="Times New Roman" w:hAnsi="Times New Roman"/>
          <w:sz w:val="24"/>
          <w:szCs w:val="24"/>
        </w:rPr>
        <w:t xml:space="preserve"> Мужества</w:t>
      </w:r>
      <w:r>
        <w:rPr>
          <w:rFonts w:ascii="Times New Roman" w:hAnsi="Times New Roman"/>
          <w:sz w:val="24"/>
          <w:szCs w:val="24"/>
        </w:rPr>
        <w:t xml:space="preserve"> </w:t>
      </w:r>
      <w:r w:rsidR="008B653D" w:rsidRPr="008B653D">
        <w:rPr>
          <w:rFonts w:ascii="Times New Roman" w:hAnsi="Times New Roman"/>
          <w:sz w:val="24"/>
          <w:szCs w:val="24"/>
        </w:rPr>
        <w:t xml:space="preserve"> «Выжить </w:t>
      </w:r>
      <w:proofErr w:type="gramStart"/>
      <w:r w:rsidR="008B653D" w:rsidRPr="008B653D">
        <w:rPr>
          <w:rFonts w:ascii="Times New Roman" w:hAnsi="Times New Roman"/>
          <w:sz w:val="24"/>
          <w:szCs w:val="24"/>
        </w:rPr>
        <w:t>вопреки</w:t>
      </w:r>
      <w:proofErr w:type="gramEnd"/>
      <w:r w:rsidR="008B653D" w:rsidRPr="008B653D">
        <w:rPr>
          <w:rFonts w:ascii="Times New Roman" w:hAnsi="Times New Roman"/>
          <w:sz w:val="24"/>
          <w:szCs w:val="24"/>
        </w:rPr>
        <w:t xml:space="preserve">…» и др. </w:t>
      </w:r>
    </w:p>
    <w:p w:rsidR="008B653D" w:rsidRPr="002A5102" w:rsidRDefault="008B653D" w:rsidP="008B653D">
      <w:pPr>
        <w:spacing w:after="0"/>
        <w:ind w:firstLine="567"/>
        <w:jc w:val="both"/>
        <w:rPr>
          <w:rFonts w:ascii="Times New Roman" w:hAnsi="Times New Roman"/>
          <w:sz w:val="24"/>
          <w:szCs w:val="24"/>
        </w:rPr>
      </w:pPr>
      <w:r w:rsidRPr="002A5102">
        <w:rPr>
          <w:rFonts w:ascii="Times New Roman" w:hAnsi="Times New Roman"/>
          <w:sz w:val="24"/>
          <w:szCs w:val="24"/>
        </w:rPr>
        <w:t xml:space="preserve">Одним из условий для совершенствования и углубления  </w:t>
      </w:r>
      <w:proofErr w:type="gramStart"/>
      <w:r w:rsidRPr="002A5102">
        <w:rPr>
          <w:rFonts w:ascii="Times New Roman" w:hAnsi="Times New Roman"/>
          <w:sz w:val="24"/>
          <w:szCs w:val="24"/>
        </w:rPr>
        <w:t>знаний</w:t>
      </w:r>
      <w:proofErr w:type="gramEnd"/>
      <w:r w:rsidRPr="002A5102">
        <w:rPr>
          <w:rFonts w:ascii="Times New Roman" w:hAnsi="Times New Roman"/>
          <w:sz w:val="24"/>
          <w:szCs w:val="24"/>
        </w:rPr>
        <w:t xml:space="preserve"> обучающихся  в области эколого-биологических наук</w:t>
      </w:r>
      <w:r w:rsidRPr="002A5102">
        <w:rPr>
          <w:rFonts w:ascii="Times New Roman" w:hAnsi="Times New Roman"/>
          <w:sz w:val="28"/>
          <w:szCs w:val="28"/>
        </w:rPr>
        <w:t xml:space="preserve"> </w:t>
      </w:r>
      <w:r w:rsidRPr="002A5102">
        <w:rPr>
          <w:rFonts w:ascii="Times New Roman" w:hAnsi="Times New Roman"/>
          <w:sz w:val="24"/>
          <w:szCs w:val="24"/>
        </w:rPr>
        <w:t xml:space="preserve">является    учебно-опытная  теплица, которая позволила решить ряд </w:t>
      </w:r>
      <w:r w:rsidRPr="002A5102">
        <w:rPr>
          <w:rFonts w:ascii="Times New Roman" w:hAnsi="Times New Roman"/>
          <w:b/>
          <w:sz w:val="24"/>
          <w:szCs w:val="24"/>
        </w:rPr>
        <w:t>задач:</w:t>
      </w:r>
    </w:p>
    <w:p w:rsidR="008B653D" w:rsidRPr="002A5102" w:rsidRDefault="008B653D" w:rsidP="008B653D">
      <w:pPr>
        <w:pStyle w:val="a5"/>
        <w:spacing w:after="0"/>
        <w:ind w:left="0"/>
        <w:jc w:val="both"/>
        <w:rPr>
          <w:rFonts w:ascii="Times New Roman" w:hAnsi="Times New Roman"/>
          <w:sz w:val="24"/>
          <w:szCs w:val="24"/>
        </w:rPr>
      </w:pPr>
      <w:r w:rsidRPr="002A5102">
        <w:rPr>
          <w:rFonts w:ascii="Times New Roman" w:hAnsi="Times New Roman"/>
          <w:sz w:val="24"/>
          <w:szCs w:val="24"/>
        </w:rPr>
        <w:t xml:space="preserve"> - формирование интеллектуальных и практических умений, связанных с проведением наблюдений и опытов, с оценкой состояния окружающей среды на территории НРМОБУ «</w:t>
      </w:r>
      <w:proofErr w:type="spellStart"/>
      <w:r w:rsidRPr="002A5102">
        <w:rPr>
          <w:rFonts w:ascii="Times New Roman" w:hAnsi="Times New Roman"/>
          <w:sz w:val="24"/>
          <w:szCs w:val="24"/>
        </w:rPr>
        <w:t>Чеускинская</w:t>
      </w:r>
      <w:proofErr w:type="spellEnd"/>
      <w:r w:rsidRPr="002A5102">
        <w:rPr>
          <w:rFonts w:ascii="Times New Roman" w:hAnsi="Times New Roman"/>
          <w:sz w:val="24"/>
          <w:szCs w:val="24"/>
        </w:rPr>
        <w:t xml:space="preserve"> СОШ», с проектированием мер по благоустройству школьной территории;</w:t>
      </w:r>
    </w:p>
    <w:p w:rsidR="008B653D" w:rsidRPr="002A5102" w:rsidRDefault="008B653D" w:rsidP="008B653D">
      <w:pPr>
        <w:pStyle w:val="a5"/>
        <w:spacing w:after="0"/>
        <w:ind w:left="0"/>
        <w:jc w:val="both"/>
        <w:rPr>
          <w:rFonts w:ascii="Times New Roman" w:hAnsi="Times New Roman"/>
          <w:sz w:val="24"/>
          <w:szCs w:val="24"/>
        </w:rPr>
      </w:pPr>
      <w:r w:rsidRPr="002A5102">
        <w:rPr>
          <w:rFonts w:ascii="Times New Roman" w:hAnsi="Times New Roman"/>
          <w:sz w:val="24"/>
          <w:szCs w:val="24"/>
        </w:rPr>
        <w:t>- развитие интереса обучающихся  к  изучению растений;</w:t>
      </w:r>
    </w:p>
    <w:p w:rsidR="008B653D" w:rsidRPr="002A5102" w:rsidRDefault="008B653D" w:rsidP="008B653D">
      <w:pPr>
        <w:pStyle w:val="a5"/>
        <w:spacing w:after="0"/>
        <w:ind w:left="0"/>
        <w:jc w:val="both"/>
        <w:rPr>
          <w:rFonts w:ascii="Times New Roman" w:hAnsi="Times New Roman"/>
          <w:sz w:val="24"/>
          <w:szCs w:val="24"/>
        </w:rPr>
      </w:pPr>
      <w:r w:rsidRPr="002A5102">
        <w:rPr>
          <w:rFonts w:ascii="Times New Roman" w:hAnsi="Times New Roman"/>
          <w:sz w:val="24"/>
          <w:szCs w:val="24"/>
        </w:rPr>
        <w:lastRenderedPageBreak/>
        <w:t xml:space="preserve">- формирование у  </w:t>
      </w:r>
      <w:proofErr w:type="gramStart"/>
      <w:r w:rsidRPr="002A5102">
        <w:rPr>
          <w:rFonts w:ascii="Times New Roman" w:hAnsi="Times New Roman"/>
          <w:sz w:val="24"/>
          <w:szCs w:val="24"/>
        </w:rPr>
        <w:t>обучающихся</w:t>
      </w:r>
      <w:proofErr w:type="gramEnd"/>
      <w:r w:rsidRPr="002A5102">
        <w:rPr>
          <w:rFonts w:ascii="Times New Roman" w:hAnsi="Times New Roman"/>
          <w:sz w:val="24"/>
          <w:szCs w:val="24"/>
        </w:rPr>
        <w:t xml:space="preserve"> ответственного отношения к труду, к окружающей среде, к деятельности по ее сохранению и улучшению;</w:t>
      </w:r>
    </w:p>
    <w:p w:rsidR="008B653D" w:rsidRPr="002A5102" w:rsidRDefault="008B653D" w:rsidP="008B653D">
      <w:pPr>
        <w:pStyle w:val="a5"/>
        <w:spacing w:after="0"/>
        <w:ind w:left="0"/>
        <w:jc w:val="both"/>
        <w:rPr>
          <w:rFonts w:ascii="Times New Roman" w:hAnsi="Times New Roman"/>
          <w:sz w:val="24"/>
          <w:szCs w:val="24"/>
        </w:rPr>
      </w:pPr>
      <w:r w:rsidRPr="002A5102">
        <w:rPr>
          <w:rFonts w:ascii="Times New Roman" w:hAnsi="Times New Roman"/>
          <w:sz w:val="24"/>
          <w:szCs w:val="24"/>
        </w:rPr>
        <w:t xml:space="preserve">- развитие интереса школьников к профессиям, связанным с выращиванием растений, уходом за растениями. </w:t>
      </w:r>
    </w:p>
    <w:p w:rsidR="008B653D" w:rsidRPr="002A5102" w:rsidRDefault="008B653D" w:rsidP="00891D0F">
      <w:pPr>
        <w:spacing w:after="0"/>
        <w:ind w:firstLine="567"/>
        <w:jc w:val="both"/>
        <w:rPr>
          <w:rFonts w:ascii="Times New Roman" w:hAnsi="Times New Roman"/>
          <w:sz w:val="24"/>
          <w:szCs w:val="24"/>
        </w:rPr>
      </w:pPr>
      <w:r w:rsidRPr="002A5102">
        <w:rPr>
          <w:rFonts w:ascii="Times New Roman" w:hAnsi="Times New Roman"/>
          <w:sz w:val="24"/>
          <w:szCs w:val="24"/>
        </w:rPr>
        <w:t xml:space="preserve">На учебно-опытных </w:t>
      </w:r>
      <w:proofErr w:type="gramStart"/>
      <w:r w:rsidRPr="002A5102">
        <w:rPr>
          <w:rFonts w:ascii="Times New Roman" w:hAnsi="Times New Roman"/>
          <w:sz w:val="24"/>
          <w:szCs w:val="24"/>
        </w:rPr>
        <w:t>участке</w:t>
      </w:r>
      <w:proofErr w:type="gramEnd"/>
      <w:r w:rsidRPr="002A5102">
        <w:rPr>
          <w:rFonts w:ascii="Times New Roman" w:hAnsi="Times New Roman"/>
          <w:sz w:val="24"/>
          <w:szCs w:val="24"/>
        </w:rPr>
        <w:t xml:space="preserve">  НРМОБУ «</w:t>
      </w:r>
      <w:proofErr w:type="spellStart"/>
      <w:r w:rsidRPr="002A5102">
        <w:rPr>
          <w:rFonts w:ascii="Times New Roman" w:hAnsi="Times New Roman"/>
          <w:sz w:val="24"/>
          <w:szCs w:val="24"/>
        </w:rPr>
        <w:t>Чеускинская</w:t>
      </w:r>
      <w:proofErr w:type="spellEnd"/>
      <w:r w:rsidRPr="002A5102">
        <w:rPr>
          <w:rFonts w:ascii="Times New Roman" w:hAnsi="Times New Roman"/>
          <w:sz w:val="24"/>
          <w:szCs w:val="24"/>
        </w:rPr>
        <w:t xml:space="preserve"> СОШ» организован отдел цветочно-декоративных культур. В состав  учебно-опытного участка  входят  также защищенный грунт (теплица), «класс юных исследователей», подсобное помещение.  </w:t>
      </w:r>
    </w:p>
    <w:p w:rsidR="008B653D" w:rsidRPr="002A5102" w:rsidRDefault="008B653D" w:rsidP="00891D0F">
      <w:pPr>
        <w:spacing w:after="0"/>
        <w:ind w:firstLine="426"/>
        <w:jc w:val="both"/>
        <w:rPr>
          <w:rFonts w:ascii="Times New Roman" w:hAnsi="Times New Roman"/>
          <w:sz w:val="24"/>
          <w:szCs w:val="24"/>
        </w:rPr>
      </w:pPr>
      <w:r w:rsidRPr="002A5102">
        <w:rPr>
          <w:rFonts w:ascii="Times New Roman" w:hAnsi="Times New Roman"/>
          <w:sz w:val="24"/>
          <w:szCs w:val="24"/>
        </w:rPr>
        <w:t xml:space="preserve">«Класс юных исследователей» предназначается для занятий объединений эколого-биологической направленности, а также занятий других классов по необходимости.  </w:t>
      </w:r>
    </w:p>
    <w:p w:rsidR="008B653D" w:rsidRDefault="008B653D" w:rsidP="008B653D">
      <w:pPr>
        <w:spacing w:after="0"/>
        <w:ind w:firstLine="567"/>
        <w:jc w:val="both"/>
        <w:rPr>
          <w:rFonts w:ascii="Times New Roman" w:hAnsi="Times New Roman"/>
          <w:sz w:val="24"/>
          <w:szCs w:val="24"/>
        </w:rPr>
      </w:pPr>
      <w:proofErr w:type="gramStart"/>
      <w:r w:rsidRPr="002A5102">
        <w:rPr>
          <w:rFonts w:ascii="Times New Roman" w:hAnsi="Times New Roman"/>
          <w:sz w:val="24"/>
          <w:szCs w:val="24"/>
        </w:rPr>
        <w:t xml:space="preserve">В учебно-опытной теплице круглый год растут следующие виды растений: лимон,  канны,  </w:t>
      </w:r>
      <w:proofErr w:type="spellStart"/>
      <w:r w:rsidRPr="002A5102">
        <w:rPr>
          <w:rFonts w:ascii="Times New Roman" w:hAnsi="Times New Roman"/>
          <w:sz w:val="24"/>
          <w:szCs w:val="24"/>
        </w:rPr>
        <w:t>каллы</w:t>
      </w:r>
      <w:proofErr w:type="spellEnd"/>
      <w:r w:rsidRPr="002A5102">
        <w:rPr>
          <w:rFonts w:ascii="Times New Roman" w:hAnsi="Times New Roman"/>
          <w:sz w:val="24"/>
          <w:szCs w:val="24"/>
        </w:rPr>
        <w:t xml:space="preserve">, гортензия, монстера, плющ, колеусы, алоэ, камнеломка, туя, </w:t>
      </w:r>
      <w:proofErr w:type="spellStart"/>
      <w:r w:rsidRPr="002A5102">
        <w:rPr>
          <w:rFonts w:ascii="Times New Roman" w:hAnsi="Times New Roman"/>
          <w:sz w:val="24"/>
          <w:szCs w:val="24"/>
        </w:rPr>
        <w:t>хлорофитум</w:t>
      </w:r>
      <w:proofErr w:type="spellEnd"/>
      <w:r w:rsidRPr="002A5102">
        <w:rPr>
          <w:rFonts w:ascii="Times New Roman" w:hAnsi="Times New Roman"/>
          <w:sz w:val="24"/>
          <w:szCs w:val="24"/>
        </w:rPr>
        <w:t xml:space="preserve">  и другие. </w:t>
      </w:r>
      <w:proofErr w:type="gramEnd"/>
    </w:p>
    <w:p w:rsidR="00891D0F" w:rsidRPr="00891D0F" w:rsidRDefault="00891D0F" w:rsidP="00891D0F">
      <w:pPr>
        <w:pStyle w:val="a5"/>
        <w:spacing w:after="0"/>
        <w:ind w:left="0"/>
        <w:rPr>
          <w:rFonts w:ascii="Times New Roman" w:hAnsi="Times New Roman"/>
          <w:sz w:val="24"/>
          <w:szCs w:val="24"/>
        </w:rPr>
      </w:pPr>
      <w:r w:rsidRPr="00891D0F">
        <w:rPr>
          <w:rFonts w:ascii="Times New Roman" w:hAnsi="Times New Roman"/>
          <w:sz w:val="24"/>
          <w:szCs w:val="24"/>
        </w:rPr>
        <w:t xml:space="preserve">       Занятия  дополнительного образования   проводились во второй половине дня, согласно, утвержденного расписания.   </w:t>
      </w:r>
    </w:p>
    <w:p w:rsidR="00891D0F" w:rsidRPr="00891D0F" w:rsidRDefault="00891D0F" w:rsidP="00891D0F">
      <w:pPr>
        <w:pStyle w:val="a5"/>
        <w:spacing w:after="0"/>
        <w:ind w:left="0"/>
        <w:rPr>
          <w:rFonts w:ascii="Times New Roman" w:hAnsi="Times New Roman"/>
          <w:sz w:val="24"/>
          <w:szCs w:val="24"/>
        </w:rPr>
      </w:pPr>
      <w:r>
        <w:rPr>
          <w:rFonts w:ascii="Times New Roman" w:hAnsi="Times New Roman"/>
          <w:sz w:val="24"/>
          <w:szCs w:val="24"/>
        </w:rPr>
        <w:t xml:space="preserve">      </w:t>
      </w:r>
      <w:r w:rsidRPr="00891D0F">
        <w:rPr>
          <w:rFonts w:ascii="Times New Roman" w:hAnsi="Times New Roman"/>
          <w:sz w:val="24"/>
          <w:szCs w:val="24"/>
        </w:rPr>
        <w:t xml:space="preserve"> Материально - техническая база школы позволяет осуществлять работу кружков, имеются кабинеты с необходимым оборудованием, где проводятся занятия, спортивный зал, компьютерный класс, актовый зал,  теплица. Кабинеты снабжены интерактивным оборудованием,  необходимым программн</w:t>
      </w:r>
      <w:proofErr w:type="gramStart"/>
      <w:r w:rsidRPr="00891D0F">
        <w:rPr>
          <w:rFonts w:ascii="Times New Roman" w:hAnsi="Times New Roman"/>
          <w:sz w:val="24"/>
          <w:szCs w:val="24"/>
        </w:rPr>
        <w:t>о-</w:t>
      </w:r>
      <w:proofErr w:type="gramEnd"/>
      <w:r w:rsidRPr="00891D0F">
        <w:rPr>
          <w:rFonts w:ascii="Times New Roman" w:hAnsi="Times New Roman"/>
          <w:sz w:val="24"/>
          <w:szCs w:val="24"/>
        </w:rPr>
        <w:t xml:space="preserve"> методическим обеспечением.</w:t>
      </w:r>
    </w:p>
    <w:p w:rsidR="00891D0F" w:rsidRPr="00891D0F" w:rsidRDefault="00891D0F" w:rsidP="00891D0F">
      <w:pPr>
        <w:pStyle w:val="a5"/>
        <w:spacing w:after="0"/>
        <w:ind w:left="0"/>
        <w:rPr>
          <w:rFonts w:ascii="Times New Roman" w:hAnsi="Times New Roman"/>
          <w:sz w:val="24"/>
          <w:szCs w:val="24"/>
        </w:rPr>
      </w:pPr>
      <w:r w:rsidRPr="00891D0F">
        <w:rPr>
          <w:rFonts w:ascii="Times New Roman" w:hAnsi="Times New Roman"/>
          <w:sz w:val="24"/>
          <w:szCs w:val="24"/>
        </w:rPr>
        <w:t xml:space="preserve"> </w:t>
      </w:r>
      <w:r>
        <w:rPr>
          <w:rFonts w:ascii="Times New Roman" w:hAnsi="Times New Roman"/>
          <w:sz w:val="24"/>
          <w:szCs w:val="24"/>
        </w:rPr>
        <w:t xml:space="preserve">      </w:t>
      </w:r>
      <w:r w:rsidRPr="00891D0F">
        <w:rPr>
          <w:rFonts w:ascii="Times New Roman" w:hAnsi="Times New Roman"/>
          <w:sz w:val="24"/>
          <w:szCs w:val="24"/>
        </w:rPr>
        <w:t>В школе   ведется банк данных о достижениях учащихся школы</w:t>
      </w:r>
      <w:proofErr w:type="gramStart"/>
      <w:r w:rsidRPr="00891D0F">
        <w:rPr>
          <w:rFonts w:ascii="Times New Roman" w:hAnsi="Times New Roman"/>
          <w:sz w:val="24"/>
          <w:szCs w:val="24"/>
        </w:rPr>
        <w:t xml:space="preserve"> .</w:t>
      </w:r>
      <w:proofErr w:type="gramEnd"/>
      <w:r w:rsidRPr="00891D0F">
        <w:rPr>
          <w:rFonts w:ascii="Times New Roman" w:hAnsi="Times New Roman"/>
          <w:sz w:val="24"/>
          <w:szCs w:val="24"/>
        </w:rPr>
        <w:t xml:space="preserve">   </w:t>
      </w:r>
    </w:p>
    <w:p w:rsidR="008B653D" w:rsidRPr="00CB5832" w:rsidRDefault="008B653D" w:rsidP="002E2506">
      <w:pPr>
        <w:spacing w:after="0"/>
        <w:jc w:val="both"/>
        <w:outlineLvl w:val="0"/>
        <w:rPr>
          <w:rFonts w:ascii="Times New Roman" w:hAnsi="Times New Roman"/>
          <w:sz w:val="24"/>
          <w:szCs w:val="24"/>
        </w:rPr>
      </w:pPr>
      <w:r w:rsidRPr="00CB5832">
        <w:rPr>
          <w:rFonts w:ascii="Times New Roman" w:hAnsi="Times New Roman"/>
          <w:b/>
          <w:color w:val="000000"/>
          <w:sz w:val="24"/>
          <w:szCs w:val="24"/>
        </w:rPr>
        <w:t xml:space="preserve">  </w:t>
      </w:r>
      <w:r w:rsidR="002E2506">
        <w:rPr>
          <w:rFonts w:ascii="Times New Roman" w:hAnsi="Times New Roman"/>
          <w:b/>
          <w:color w:val="000000"/>
          <w:sz w:val="24"/>
          <w:szCs w:val="24"/>
        </w:rPr>
        <w:t xml:space="preserve"> </w:t>
      </w:r>
    </w:p>
    <w:p w:rsidR="002E2506" w:rsidRPr="00CB5832" w:rsidRDefault="002E2506" w:rsidP="002E2506">
      <w:pPr>
        <w:pStyle w:val="a5"/>
        <w:spacing w:after="0"/>
        <w:ind w:left="0"/>
        <w:jc w:val="both"/>
        <w:rPr>
          <w:rFonts w:ascii="Times New Roman" w:hAnsi="Times New Roman"/>
          <w:b/>
          <w:sz w:val="24"/>
          <w:szCs w:val="24"/>
        </w:rPr>
      </w:pPr>
      <w:r w:rsidRPr="00CB5832">
        <w:rPr>
          <w:rFonts w:ascii="Times New Roman" w:hAnsi="Times New Roman"/>
          <w:b/>
          <w:sz w:val="24"/>
          <w:szCs w:val="24"/>
        </w:rPr>
        <w:t>Организация летнего отдыха</w:t>
      </w:r>
    </w:p>
    <w:p w:rsidR="002E2506" w:rsidRPr="00CB5832" w:rsidRDefault="002E2506" w:rsidP="002E2506">
      <w:pPr>
        <w:pStyle w:val="a5"/>
        <w:spacing w:after="0"/>
        <w:ind w:left="0"/>
        <w:jc w:val="both"/>
        <w:rPr>
          <w:rFonts w:ascii="Times New Roman" w:hAnsi="Times New Roman"/>
          <w:sz w:val="24"/>
          <w:szCs w:val="24"/>
        </w:rPr>
      </w:pPr>
      <w:r w:rsidRPr="00CB5832">
        <w:rPr>
          <w:rFonts w:ascii="Times New Roman" w:hAnsi="Times New Roman"/>
          <w:sz w:val="24"/>
          <w:szCs w:val="24"/>
        </w:rPr>
        <w:t>В 2019 году летним отдыхом было охвачено 65 детей, возраста с 7 до 15 лет. В школе работало 2  лагеря: оздоровительный «Маленький остров» 35 воспитанников и лагерь труда и отдыха «Казачья станица» 10 воспитанников. Отдых детей был организован в 1 смену в соответствии с санитарными нормами и правилами, требованиями к безопасности. Оба лагеря работали по  утвержденной программе. За смену ребята не только отдохнули, но  и занимались благоустройством школьного двора, села и храма. И как результат:</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 xml:space="preserve"> - общее оздоровление воспитанников, укрепление их здоровья;</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-.получение участниками смены умений и навыков  индивидуальной и коллективной творческой и трудовой деятельности, социальной активности.</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 развитие коммуникативных способностей и толерантности.</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 повышение творческой активности детей путем вовлечения их в социально-значимую деятельность.</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 повышение общей культуры учащихся, привитие им социально-нравственных норм.</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 личностный рост  каждого  воспитанника  смены.</w:t>
      </w:r>
    </w:p>
    <w:p w:rsidR="002E2506" w:rsidRPr="00CB5832" w:rsidRDefault="002E2506" w:rsidP="002E2506">
      <w:pPr>
        <w:pStyle w:val="a5"/>
        <w:spacing w:after="0"/>
        <w:ind w:left="0"/>
        <w:jc w:val="both"/>
        <w:rPr>
          <w:rFonts w:ascii="Times New Roman" w:hAnsi="Times New Roman"/>
        </w:rPr>
      </w:pPr>
      <w:r w:rsidRPr="00CB5832">
        <w:rPr>
          <w:rFonts w:ascii="Times New Roman" w:hAnsi="Times New Roman"/>
        </w:rPr>
        <w:t>По итогам муниципального конкурса на звание «Лучшая организация отдыха детей и их оздоровления Ханты – Мансийского автономного округа – Югры», лагерь труда и отдыха «Казачья станица» стал победителем.</w:t>
      </w:r>
    </w:p>
    <w:p w:rsidR="002E2506" w:rsidRPr="00CB5832" w:rsidRDefault="002E2506" w:rsidP="002E2506">
      <w:pPr>
        <w:pStyle w:val="a5"/>
        <w:spacing w:after="0"/>
        <w:ind w:left="0"/>
        <w:rPr>
          <w:rFonts w:ascii="Times New Roman" w:hAnsi="Times New Roman"/>
          <w:bCs/>
        </w:rPr>
      </w:pPr>
    </w:p>
    <w:p w:rsidR="001D4844" w:rsidRPr="00EA6C97" w:rsidRDefault="001D4844" w:rsidP="008B653D">
      <w:pPr>
        <w:spacing w:after="0"/>
        <w:ind w:firstLine="540"/>
        <w:jc w:val="both"/>
        <w:rPr>
          <w:rFonts w:ascii="Times New Roman" w:hAnsi="Times New Roman"/>
        </w:rPr>
        <w:sectPr w:rsidR="001D4844" w:rsidRPr="00EA6C97" w:rsidSect="00CB5832">
          <w:pgSz w:w="11910" w:h="16840"/>
          <w:pgMar w:top="964" w:right="426" w:bottom="500" w:left="440" w:header="720" w:footer="720" w:gutter="0"/>
          <w:cols w:space="720"/>
          <w:docGrid w:linePitch="299"/>
        </w:sectPr>
      </w:pPr>
    </w:p>
    <w:p w:rsidR="00A911B8" w:rsidRPr="00783A40" w:rsidRDefault="000803F6" w:rsidP="00783A40">
      <w:pPr>
        <w:pStyle w:val="af"/>
        <w:rPr>
          <w:rFonts w:ascii="Times New Roman" w:hAnsi="Times New Roman"/>
          <w:b/>
          <w:sz w:val="24"/>
          <w:szCs w:val="24"/>
        </w:rPr>
      </w:pPr>
      <w:r w:rsidRPr="00783A40">
        <w:rPr>
          <w:rFonts w:ascii="Times New Roman" w:hAnsi="Times New Roman"/>
          <w:color w:val="FF0000"/>
          <w:sz w:val="24"/>
          <w:szCs w:val="24"/>
        </w:rPr>
        <w:lastRenderedPageBreak/>
        <w:t xml:space="preserve">           </w:t>
      </w:r>
    </w:p>
    <w:p w:rsidR="008D1BA2" w:rsidRPr="00783A40" w:rsidRDefault="008D1BA2" w:rsidP="00783A40">
      <w:pPr>
        <w:pStyle w:val="af"/>
        <w:ind w:left="-993" w:right="-143"/>
        <w:rPr>
          <w:rFonts w:ascii="Times New Roman" w:hAnsi="Times New Roman"/>
          <w:bCs/>
          <w:iCs/>
          <w:color w:val="000000"/>
          <w:sz w:val="24"/>
          <w:szCs w:val="24"/>
        </w:rPr>
      </w:pPr>
      <w:r w:rsidRPr="00783A40">
        <w:rPr>
          <w:rFonts w:ascii="Times New Roman" w:hAnsi="Times New Roman"/>
          <w:b/>
          <w:sz w:val="24"/>
          <w:szCs w:val="24"/>
        </w:rPr>
        <w:t xml:space="preserve">Организация  оздоровительной работы  школы </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 xml:space="preserve"> Основная наша задача – воспитание полноценных граждан, здоровых физически, психически, с достаточными адаптационными возможностями, что им необходимо в дальнейшей взрослой жизни.</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Главный упор в решении этой проблемы сосредоточен на профилактике, просвещение детей, вооружении их необходимыми знаниями, умениями, навыками по поддержанию своего организма в течение всей жизни в комфортном состоянии с окружающим миром и самим собой.</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С этим связано     увеличение двигательной активности детей – 3 часа уроков физкультуры.</w:t>
      </w:r>
    </w:p>
    <w:p w:rsidR="008D1BA2" w:rsidRPr="00783A40" w:rsidRDefault="008D1BA2" w:rsidP="00783A40">
      <w:pPr>
        <w:pStyle w:val="af"/>
        <w:ind w:left="-993" w:right="-143"/>
        <w:rPr>
          <w:rFonts w:ascii="Times New Roman" w:hAnsi="Times New Roman"/>
          <w:sz w:val="24"/>
          <w:szCs w:val="24"/>
          <w:u w:val="single"/>
        </w:rPr>
      </w:pPr>
      <w:r w:rsidRPr="00783A40">
        <w:rPr>
          <w:rFonts w:ascii="Times New Roman" w:hAnsi="Times New Roman"/>
          <w:sz w:val="24"/>
          <w:szCs w:val="24"/>
          <w:u w:val="single"/>
        </w:rPr>
        <w:t>Содержание основной деятельности:</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Улучшение качества медицинского обслуживания  (углубленный медосмотр,  консультация  узких специалистов)</w:t>
      </w:r>
      <w:r w:rsidR="00783A40">
        <w:rPr>
          <w:rFonts w:ascii="Times New Roman" w:hAnsi="Times New Roman"/>
          <w:sz w:val="24"/>
          <w:szCs w:val="24"/>
        </w:rPr>
        <w:t xml:space="preserve">. </w:t>
      </w:r>
      <w:r w:rsidRPr="00783A40">
        <w:rPr>
          <w:rFonts w:ascii="Times New Roman" w:hAnsi="Times New Roman"/>
          <w:sz w:val="24"/>
          <w:szCs w:val="24"/>
        </w:rPr>
        <w:t xml:space="preserve">   С администрацией поселения проводятся регулярно совместные мероприятия. Молодежь и подростки охотно принимают участие во всех мероприятиях местного и районного уровня.       </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 xml:space="preserve">     Эмоциональной насыщенностью окрашены проводимые конкурсы,  спортивные состязания. Цель которых – создание ситуации успеха,  раскрытие творческих способностей, формирование чувства ответственности за коллектив и дружеской поддержки, уважение к спорту, здоровому образу жизни. </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Были организованы и проведены традиционные мероприятия:</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 xml:space="preserve">- Танцевальный ринг «Движение – это жизнь»;  </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bCs/>
          <w:sz w:val="24"/>
          <w:szCs w:val="24"/>
        </w:rPr>
        <w:t xml:space="preserve"> - Зарядка со звездой;</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bCs/>
          <w:sz w:val="24"/>
          <w:szCs w:val="24"/>
        </w:rPr>
        <w:t>- Чествование лучших спортсменов школы.</w:t>
      </w:r>
    </w:p>
    <w:p w:rsidR="008D1BA2" w:rsidRPr="00783A40"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 xml:space="preserve">В спортзале школы проходили мероприятия: </w:t>
      </w:r>
      <w:proofErr w:type="gramStart"/>
      <w:r w:rsidRPr="00783A40">
        <w:rPr>
          <w:rFonts w:ascii="Times New Roman" w:hAnsi="Times New Roman"/>
          <w:sz w:val="24"/>
          <w:szCs w:val="24"/>
        </w:rPr>
        <w:t>«Губернаторские состязания», спортивный праздник «Однажды вечером» (совместно родители – ученики – преподаватели;  ДК «Успех»),  «Веселые старты» - начальная школа,  «Большие гонки» (среди взрослых и учащихся), «Веселые гонки» (среди старшеклассников); акция «Спорт против наркотиков», веселые старты «Вместе с папой» и другое.</w:t>
      </w:r>
      <w:proofErr w:type="gramEnd"/>
    </w:p>
    <w:p w:rsidR="007B0900" w:rsidRPr="007B0900" w:rsidRDefault="007B0900" w:rsidP="007B0900">
      <w:pPr>
        <w:pStyle w:val="af"/>
        <w:ind w:left="-993"/>
        <w:jc w:val="both"/>
        <w:rPr>
          <w:rFonts w:ascii="Times New Roman" w:hAnsi="Times New Roman"/>
          <w:sz w:val="24"/>
          <w:szCs w:val="24"/>
        </w:rPr>
      </w:pPr>
      <w:r w:rsidRPr="007B0900">
        <w:rPr>
          <w:rFonts w:ascii="Times New Roman" w:hAnsi="Times New Roman"/>
          <w:sz w:val="24"/>
          <w:szCs w:val="24"/>
        </w:rPr>
        <w:t xml:space="preserve">      Одним из </w:t>
      </w:r>
      <w:r w:rsidRPr="007B0900">
        <w:rPr>
          <w:rFonts w:ascii="Times New Roman" w:hAnsi="Times New Roman"/>
          <w:b/>
          <w:sz w:val="24"/>
          <w:szCs w:val="24"/>
        </w:rPr>
        <w:t>значимых направлений работы школы – это организация горячего  питания обучающихся.</w:t>
      </w:r>
      <w:r w:rsidRPr="007B0900">
        <w:rPr>
          <w:rFonts w:ascii="Times New Roman" w:hAnsi="Times New Roman"/>
          <w:sz w:val="24"/>
          <w:szCs w:val="24"/>
        </w:rPr>
        <w:t xml:space="preserve">         </w:t>
      </w:r>
    </w:p>
    <w:p w:rsidR="007B0900" w:rsidRPr="00550866" w:rsidRDefault="007B0900" w:rsidP="007B0900">
      <w:pPr>
        <w:pStyle w:val="af"/>
        <w:ind w:left="-993"/>
        <w:jc w:val="both"/>
        <w:rPr>
          <w:rFonts w:ascii="Times New Roman" w:hAnsi="Times New Roman"/>
          <w:sz w:val="24"/>
          <w:szCs w:val="24"/>
          <w:lang w:eastAsia="ar-SA"/>
        </w:rPr>
      </w:pPr>
      <w:bookmarkStart w:id="0" w:name="_GoBack"/>
      <w:r w:rsidRPr="00550866">
        <w:rPr>
          <w:rFonts w:ascii="Times New Roman" w:hAnsi="Times New Roman"/>
          <w:sz w:val="24"/>
          <w:szCs w:val="24"/>
        </w:rPr>
        <w:t xml:space="preserve">  </w:t>
      </w:r>
      <w:proofErr w:type="gramStart"/>
      <w:r w:rsidRPr="00550866">
        <w:rPr>
          <w:rFonts w:ascii="Times New Roman" w:hAnsi="Times New Roman"/>
          <w:sz w:val="24"/>
          <w:szCs w:val="24"/>
        </w:rPr>
        <w:t>Питание школьников в НРМОБУ «</w:t>
      </w:r>
      <w:proofErr w:type="spellStart"/>
      <w:r w:rsidRPr="00550866">
        <w:rPr>
          <w:rFonts w:ascii="Times New Roman" w:hAnsi="Times New Roman"/>
          <w:sz w:val="24"/>
          <w:szCs w:val="24"/>
        </w:rPr>
        <w:t>Чеускинская</w:t>
      </w:r>
      <w:proofErr w:type="spellEnd"/>
      <w:r w:rsidRPr="00550866">
        <w:rPr>
          <w:rFonts w:ascii="Times New Roman" w:hAnsi="Times New Roman"/>
          <w:sz w:val="24"/>
          <w:szCs w:val="24"/>
        </w:rPr>
        <w:t xml:space="preserve"> СОШ»  </w:t>
      </w:r>
      <w:r w:rsidRPr="00550866">
        <w:rPr>
          <w:rFonts w:ascii="Times New Roman" w:hAnsi="Times New Roman"/>
          <w:sz w:val="24"/>
          <w:szCs w:val="24"/>
          <w:lang w:eastAsia="ar-SA"/>
        </w:rPr>
        <w:t>осуществляется в</w:t>
      </w:r>
      <w:r w:rsidRPr="00550866">
        <w:rPr>
          <w:rFonts w:ascii="Times New Roman" w:hAnsi="Times New Roman"/>
          <w:sz w:val="24"/>
          <w:szCs w:val="24"/>
        </w:rPr>
        <w:t xml:space="preserve"> соответствии с Законом Ханты-Мансийского автономного округа – Югры от 30 января 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 – Мансийском автономном округе – Югре», постановлением Правительства Ханты-Мансийского автономного округа – Югры от 4 марта</w:t>
      </w:r>
      <w:proofErr w:type="gramEnd"/>
      <w:r w:rsidRPr="00550866">
        <w:rPr>
          <w:rFonts w:ascii="Times New Roman" w:hAnsi="Times New Roman"/>
          <w:sz w:val="24"/>
          <w:szCs w:val="24"/>
        </w:rPr>
        <w:t xml:space="preserve"> </w:t>
      </w:r>
      <w:proofErr w:type="gramStart"/>
      <w:r w:rsidRPr="00550866">
        <w:rPr>
          <w:rFonts w:ascii="Times New Roman" w:hAnsi="Times New Roman"/>
          <w:sz w:val="24"/>
          <w:szCs w:val="24"/>
        </w:rPr>
        <w:t xml:space="preserve">2016 № 59-п «Об обеспечении питанием обучающихся в </w:t>
      </w:r>
      <w:r w:rsidRPr="00550866">
        <w:rPr>
          <w:rFonts w:ascii="Times New Roman" w:eastAsia="Calibri" w:hAnsi="Times New Roman"/>
          <w:bCs/>
          <w:sz w:val="24"/>
          <w:szCs w:val="24"/>
        </w:rPr>
        <w:t xml:space="preserve">образовательных организациях в Ханты-Мансийском автономном округе – Югре», постановлением администрации </w:t>
      </w:r>
      <w:proofErr w:type="spellStart"/>
      <w:r w:rsidRPr="00550866">
        <w:rPr>
          <w:rFonts w:ascii="Times New Roman" w:eastAsia="Calibri" w:hAnsi="Times New Roman"/>
          <w:bCs/>
          <w:sz w:val="24"/>
          <w:szCs w:val="24"/>
        </w:rPr>
        <w:t>Нефтеюганского</w:t>
      </w:r>
      <w:proofErr w:type="spellEnd"/>
      <w:r w:rsidRPr="00550866">
        <w:rPr>
          <w:rFonts w:ascii="Times New Roman" w:eastAsia="Calibri" w:hAnsi="Times New Roman"/>
          <w:bCs/>
          <w:sz w:val="24"/>
          <w:szCs w:val="24"/>
        </w:rPr>
        <w:t xml:space="preserve"> района от 23 марта 2016 № 368-па-нпа «Об обеспечении питанием обучающихся в муниципальных общеобразовательных организациях </w:t>
      </w:r>
      <w:proofErr w:type="spellStart"/>
      <w:r w:rsidRPr="00550866">
        <w:rPr>
          <w:rFonts w:ascii="Times New Roman" w:eastAsia="Calibri" w:hAnsi="Times New Roman"/>
          <w:bCs/>
          <w:sz w:val="24"/>
          <w:szCs w:val="24"/>
        </w:rPr>
        <w:t>Нефтеюганского</w:t>
      </w:r>
      <w:proofErr w:type="spellEnd"/>
      <w:r w:rsidRPr="00550866">
        <w:rPr>
          <w:rFonts w:ascii="Times New Roman" w:eastAsia="Calibri" w:hAnsi="Times New Roman"/>
          <w:bCs/>
          <w:sz w:val="24"/>
          <w:szCs w:val="24"/>
        </w:rPr>
        <w:t xml:space="preserve"> района»</w:t>
      </w:r>
      <w:r w:rsidR="00550866" w:rsidRPr="00550866">
        <w:rPr>
          <w:rFonts w:ascii="Times New Roman" w:hAnsi="Times New Roman"/>
          <w:sz w:val="24"/>
          <w:szCs w:val="24"/>
        </w:rPr>
        <w:t xml:space="preserve"> (в редакции постановления от 15.04.2019 №829па-нпа), Приказа Департамента образования и молодежной политики </w:t>
      </w:r>
      <w:proofErr w:type="spellStart"/>
      <w:r w:rsidR="00550866" w:rsidRPr="00550866">
        <w:rPr>
          <w:rFonts w:ascii="Times New Roman" w:hAnsi="Times New Roman"/>
          <w:sz w:val="24"/>
          <w:szCs w:val="24"/>
        </w:rPr>
        <w:t>Нефтеюганского</w:t>
      </w:r>
      <w:proofErr w:type="spellEnd"/>
      <w:r w:rsidR="00550866" w:rsidRPr="00550866">
        <w:rPr>
          <w:rFonts w:ascii="Times New Roman" w:hAnsi="Times New Roman"/>
          <w:sz w:val="24"/>
          <w:szCs w:val="24"/>
        </w:rPr>
        <w:t xml:space="preserve"> района от 24.04. 2019 №390-0 «О реализации постановления администрации </w:t>
      </w:r>
      <w:proofErr w:type="spellStart"/>
      <w:r w:rsidR="00550866" w:rsidRPr="00550866">
        <w:rPr>
          <w:rFonts w:ascii="Times New Roman" w:hAnsi="Times New Roman"/>
          <w:sz w:val="24"/>
          <w:szCs w:val="24"/>
        </w:rPr>
        <w:t>Нефтеюганского</w:t>
      </w:r>
      <w:proofErr w:type="spellEnd"/>
      <w:r w:rsidR="00550866" w:rsidRPr="00550866">
        <w:rPr>
          <w:rFonts w:ascii="Times New Roman" w:hAnsi="Times New Roman"/>
          <w:sz w:val="24"/>
          <w:szCs w:val="24"/>
        </w:rPr>
        <w:t xml:space="preserve"> района от 23.03.2016 № 368-па-нпа</w:t>
      </w:r>
      <w:proofErr w:type="gramEnd"/>
      <w:r w:rsidR="00550866" w:rsidRPr="00550866">
        <w:rPr>
          <w:rFonts w:ascii="Times New Roman" w:hAnsi="Times New Roman"/>
          <w:sz w:val="24"/>
          <w:szCs w:val="24"/>
        </w:rPr>
        <w:t xml:space="preserve">   «</w:t>
      </w:r>
      <w:proofErr w:type="gramStart"/>
      <w:r w:rsidR="00550866" w:rsidRPr="00550866">
        <w:rPr>
          <w:rFonts w:ascii="Times New Roman" w:hAnsi="Times New Roman"/>
          <w:sz w:val="24"/>
          <w:szCs w:val="24"/>
        </w:rPr>
        <w:t xml:space="preserve">Об обеспечении питанием обучающихся и предоставлении денежной компенсации обучающимся с ограниченными возможностями здоровья, обучение которых организовано на дому, в муниципальных общеобразовательных организациях </w:t>
      </w:r>
      <w:proofErr w:type="spellStart"/>
      <w:r w:rsidR="00550866" w:rsidRPr="00550866">
        <w:rPr>
          <w:rFonts w:ascii="Times New Roman" w:hAnsi="Times New Roman"/>
          <w:sz w:val="24"/>
          <w:szCs w:val="24"/>
        </w:rPr>
        <w:t>Нефтеюганского</w:t>
      </w:r>
      <w:proofErr w:type="spellEnd"/>
      <w:r w:rsidR="00550866" w:rsidRPr="00550866">
        <w:rPr>
          <w:rFonts w:ascii="Times New Roman" w:hAnsi="Times New Roman"/>
          <w:sz w:val="24"/>
          <w:szCs w:val="24"/>
        </w:rPr>
        <w:t xml:space="preserve"> района»  (в редакции постановления от 15.04.2019 № 829-па-нпа)</w:t>
      </w:r>
      <w:r w:rsidR="00550866" w:rsidRPr="00550866">
        <w:rPr>
          <w:rFonts w:ascii="Times New Roman" w:hAnsi="Times New Roman"/>
          <w:sz w:val="24"/>
          <w:szCs w:val="24"/>
        </w:rPr>
        <w:t>.</w:t>
      </w:r>
      <w:r w:rsidRPr="00550866">
        <w:rPr>
          <w:rFonts w:ascii="Times New Roman" w:hAnsi="Times New Roman"/>
          <w:sz w:val="24"/>
          <w:szCs w:val="24"/>
        </w:rPr>
        <w:t xml:space="preserve">   </w:t>
      </w:r>
      <w:r w:rsidR="00550866" w:rsidRPr="00550866">
        <w:rPr>
          <w:rFonts w:ascii="Times New Roman" w:hAnsi="Times New Roman"/>
          <w:sz w:val="24"/>
          <w:szCs w:val="24"/>
        </w:rPr>
        <w:t xml:space="preserve">  </w:t>
      </w:r>
      <w:proofErr w:type="gramEnd"/>
    </w:p>
    <w:bookmarkEnd w:id="0"/>
    <w:p w:rsidR="004720A6" w:rsidRPr="0018538D" w:rsidRDefault="004720A6" w:rsidP="004720A6">
      <w:pPr>
        <w:pStyle w:val="af"/>
        <w:tabs>
          <w:tab w:val="left" w:pos="-709"/>
          <w:tab w:val="left" w:pos="0"/>
          <w:tab w:val="left" w:pos="1276"/>
        </w:tabs>
        <w:ind w:left="-993"/>
        <w:rPr>
          <w:rFonts w:ascii="Times New Roman" w:hAnsi="Times New Roman"/>
          <w:sz w:val="24"/>
          <w:szCs w:val="24"/>
        </w:rPr>
      </w:pPr>
      <w:r w:rsidRPr="0018538D">
        <w:rPr>
          <w:rFonts w:ascii="Times New Roman" w:hAnsi="Times New Roman"/>
          <w:sz w:val="24"/>
          <w:szCs w:val="24"/>
          <w:lang w:eastAsia="ar-SA"/>
        </w:rPr>
        <w:t xml:space="preserve">    В школе обучаются 133 учащихся,</w:t>
      </w:r>
      <w:r w:rsidRPr="0018538D">
        <w:rPr>
          <w:rFonts w:ascii="Times New Roman" w:hAnsi="Times New Roman"/>
          <w:sz w:val="24"/>
          <w:szCs w:val="24"/>
        </w:rPr>
        <w:t xml:space="preserve"> из них льготной категории - 42 , </w:t>
      </w:r>
      <w:proofErr w:type="spellStart"/>
      <w:r w:rsidRPr="0018538D">
        <w:rPr>
          <w:rFonts w:ascii="Times New Roman" w:hAnsi="Times New Roman"/>
          <w:sz w:val="24"/>
          <w:szCs w:val="24"/>
        </w:rPr>
        <w:t>нельготной</w:t>
      </w:r>
      <w:proofErr w:type="spellEnd"/>
      <w:r w:rsidRPr="0018538D">
        <w:rPr>
          <w:rFonts w:ascii="Times New Roman" w:hAnsi="Times New Roman"/>
          <w:sz w:val="24"/>
          <w:szCs w:val="24"/>
        </w:rPr>
        <w:t xml:space="preserve"> категории - 90чел.</w:t>
      </w:r>
    </w:p>
    <w:p w:rsidR="004720A6" w:rsidRPr="0018538D" w:rsidRDefault="004720A6" w:rsidP="004720A6">
      <w:pPr>
        <w:pStyle w:val="af"/>
        <w:tabs>
          <w:tab w:val="left" w:pos="-709"/>
          <w:tab w:val="left" w:pos="1276"/>
        </w:tabs>
        <w:ind w:left="-993"/>
        <w:rPr>
          <w:rFonts w:ascii="Times New Roman" w:hAnsi="Times New Roman"/>
          <w:sz w:val="24"/>
          <w:szCs w:val="24"/>
        </w:rPr>
      </w:pPr>
      <w:r w:rsidRPr="0018538D">
        <w:rPr>
          <w:rFonts w:ascii="Times New Roman" w:eastAsia="Calibri" w:hAnsi="Times New Roman"/>
          <w:sz w:val="24"/>
          <w:szCs w:val="24"/>
        </w:rPr>
        <w:t xml:space="preserve">    Наблюдается положительная динамика</w:t>
      </w:r>
      <w:r w:rsidRPr="0018538D">
        <w:rPr>
          <w:rFonts w:ascii="Times New Roman" w:hAnsi="Times New Roman"/>
          <w:sz w:val="24"/>
          <w:szCs w:val="24"/>
        </w:rPr>
        <w:t xml:space="preserve"> привлечения  родительских  средств  к  организации питания обучающихся</w:t>
      </w:r>
      <w:r w:rsidRPr="0018538D">
        <w:rPr>
          <w:rFonts w:ascii="Times New Roman" w:eastAsia="Calibri" w:hAnsi="Times New Roman"/>
          <w:sz w:val="24"/>
          <w:szCs w:val="24"/>
        </w:rPr>
        <w:t xml:space="preserve">.  </w:t>
      </w:r>
      <w:r w:rsidRPr="0018538D">
        <w:rPr>
          <w:rFonts w:ascii="Times New Roman" w:hAnsi="Times New Roman"/>
          <w:sz w:val="24"/>
          <w:szCs w:val="24"/>
        </w:rPr>
        <w:t>Ведется работа с классными руководителями, проводятся индивидуальные беседы с родителями обучающихся, осуществляется постоянный контроль качества завтраков и обедов в школьной столовой.</w:t>
      </w:r>
    </w:p>
    <w:p w:rsidR="007B0900" w:rsidRDefault="007B0900" w:rsidP="004720A6">
      <w:pPr>
        <w:pStyle w:val="af"/>
        <w:tabs>
          <w:tab w:val="left" w:pos="-709"/>
          <w:tab w:val="left" w:pos="-567"/>
          <w:tab w:val="left" w:pos="0"/>
        </w:tabs>
        <w:ind w:left="-993"/>
        <w:rPr>
          <w:rFonts w:ascii="Times New Roman" w:hAnsi="Times New Roman"/>
          <w:sz w:val="24"/>
          <w:szCs w:val="24"/>
        </w:rPr>
      </w:pPr>
      <w:r w:rsidRPr="0018538D">
        <w:rPr>
          <w:rFonts w:ascii="Times New Roman" w:hAnsi="Times New Roman"/>
          <w:sz w:val="24"/>
          <w:szCs w:val="24"/>
        </w:rPr>
        <w:t xml:space="preserve">     В течение года ведётся мониторинг питания классными руководителями 1-11 классов и зав. отделом по организации питания.</w:t>
      </w:r>
    </w:p>
    <w:p w:rsidR="004720A6" w:rsidRPr="004720A6" w:rsidRDefault="004720A6" w:rsidP="004720A6">
      <w:pPr>
        <w:pStyle w:val="af"/>
        <w:ind w:left="-993" w:firstLine="142"/>
        <w:rPr>
          <w:rFonts w:ascii="Times New Roman" w:hAnsi="Times New Roman"/>
          <w:sz w:val="24"/>
          <w:szCs w:val="24"/>
        </w:rPr>
      </w:pPr>
      <w:r w:rsidRPr="004720A6">
        <w:rPr>
          <w:rFonts w:ascii="Times New Roman" w:hAnsi="Times New Roman"/>
          <w:sz w:val="24"/>
          <w:szCs w:val="24"/>
        </w:rPr>
        <w:t xml:space="preserve">Контроль за организацией питания и качества питания </w:t>
      </w:r>
      <w:proofErr w:type="gramStart"/>
      <w:r w:rsidRPr="004720A6">
        <w:rPr>
          <w:rFonts w:ascii="Times New Roman" w:hAnsi="Times New Roman"/>
          <w:sz w:val="24"/>
          <w:szCs w:val="24"/>
        </w:rPr>
        <w:t>обучающихся</w:t>
      </w:r>
      <w:proofErr w:type="gramEnd"/>
      <w:r w:rsidRPr="004720A6">
        <w:rPr>
          <w:rFonts w:ascii="Times New Roman" w:hAnsi="Times New Roman"/>
          <w:sz w:val="24"/>
          <w:szCs w:val="24"/>
        </w:rPr>
        <w:t xml:space="preserve"> осуществляется:</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t xml:space="preserve">- медицинским работником школы; </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t xml:space="preserve">- </w:t>
      </w:r>
      <w:proofErr w:type="spellStart"/>
      <w:r w:rsidRPr="004720A6">
        <w:rPr>
          <w:rFonts w:ascii="Times New Roman" w:hAnsi="Times New Roman"/>
          <w:sz w:val="24"/>
          <w:szCs w:val="24"/>
        </w:rPr>
        <w:t>бракеражной</w:t>
      </w:r>
      <w:proofErr w:type="spellEnd"/>
      <w:r w:rsidRPr="004720A6">
        <w:rPr>
          <w:rFonts w:ascii="Times New Roman" w:hAnsi="Times New Roman"/>
          <w:sz w:val="24"/>
          <w:szCs w:val="24"/>
        </w:rPr>
        <w:t xml:space="preserve"> комиссией;</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lastRenderedPageBreak/>
        <w:t xml:space="preserve">- отделом </w:t>
      </w:r>
      <w:proofErr w:type="gramStart"/>
      <w:r w:rsidRPr="004720A6">
        <w:rPr>
          <w:rFonts w:ascii="Times New Roman" w:hAnsi="Times New Roman"/>
          <w:sz w:val="24"/>
          <w:szCs w:val="24"/>
        </w:rPr>
        <w:t>обеспечения безопасности образовательных учреждений Департамента образования</w:t>
      </w:r>
      <w:proofErr w:type="gramEnd"/>
      <w:r w:rsidRPr="004720A6">
        <w:rPr>
          <w:rFonts w:ascii="Times New Roman" w:hAnsi="Times New Roman"/>
          <w:sz w:val="24"/>
          <w:szCs w:val="24"/>
        </w:rPr>
        <w:t xml:space="preserve"> и молодежной политики </w:t>
      </w:r>
      <w:proofErr w:type="spellStart"/>
      <w:r w:rsidRPr="004720A6">
        <w:rPr>
          <w:rFonts w:ascii="Times New Roman" w:hAnsi="Times New Roman"/>
          <w:sz w:val="24"/>
          <w:szCs w:val="24"/>
        </w:rPr>
        <w:t>Нефтеюгансого</w:t>
      </w:r>
      <w:proofErr w:type="spellEnd"/>
      <w:r w:rsidRPr="004720A6">
        <w:rPr>
          <w:rFonts w:ascii="Times New Roman" w:hAnsi="Times New Roman"/>
          <w:sz w:val="24"/>
          <w:szCs w:val="24"/>
        </w:rPr>
        <w:t xml:space="preserve"> района;</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t xml:space="preserve">- территориальным отделом </w:t>
      </w:r>
      <w:proofErr w:type="spellStart"/>
      <w:r w:rsidRPr="004720A6">
        <w:rPr>
          <w:rFonts w:ascii="Times New Roman" w:hAnsi="Times New Roman"/>
          <w:sz w:val="24"/>
          <w:szCs w:val="24"/>
        </w:rPr>
        <w:t>Роспотребнадзора</w:t>
      </w:r>
      <w:proofErr w:type="spellEnd"/>
      <w:r w:rsidRPr="004720A6">
        <w:rPr>
          <w:rFonts w:ascii="Times New Roman" w:hAnsi="Times New Roman"/>
          <w:sz w:val="24"/>
          <w:szCs w:val="24"/>
        </w:rPr>
        <w:t xml:space="preserve"> в г. Нефтеюганске, Нефтеюганском районе и г. </w:t>
      </w:r>
      <w:proofErr w:type="spellStart"/>
      <w:r w:rsidRPr="004720A6">
        <w:rPr>
          <w:rFonts w:ascii="Times New Roman" w:hAnsi="Times New Roman"/>
          <w:sz w:val="24"/>
          <w:szCs w:val="24"/>
        </w:rPr>
        <w:t>Пыть-Яхе</w:t>
      </w:r>
      <w:proofErr w:type="spellEnd"/>
      <w:r w:rsidRPr="004720A6">
        <w:rPr>
          <w:rFonts w:ascii="Times New Roman" w:hAnsi="Times New Roman"/>
          <w:sz w:val="24"/>
          <w:szCs w:val="24"/>
        </w:rPr>
        <w:t>;</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t>- НГМУП «Школьное питание»;</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t xml:space="preserve">- через опрос обучающихся и их родителей (законных представителей). </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t xml:space="preserve"> - общественный контроль (проводится Управляющим советом школы, представителями родительской общественности). </w:t>
      </w:r>
    </w:p>
    <w:p w:rsidR="004720A6" w:rsidRPr="004720A6" w:rsidRDefault="004720A6" w:rsidP="004720A6">
      <w:pPr>
        <w:pStyle w:val="af"/>
        <w:rPr>
          <w:rFonts w:ascii="Times New Roman" w:hAnsi="Times New Roman"/>
          <w:sz w:val="24"/>
          <w:szCs w:val="24"/>
        </w:rPr>
      </w:pPr>
      <w:r w:rsidRPr="004720A6">
        <w:rPr>
          <w:rFonts w:ascii="Times New Roman" w:hAnsi="Times New Roman"/>
          <w:sz w:val="24"/>
          <w:szCs w:val="24"/>
        </w:rPr>
        <w:t xml:space="preserve">       Результаты проверок по контролю организации и качества питания обсуждаются на совещаниях при директоре школы. </w:t>
      </w:r>
    </w:p>
    <w:p w:rsidR="008D1BA2" w:rsidRPr="00783A40" w:rsidRDefault="008D1BA2" w:rsidP="00783A40">
      <w:pPr>
        <w:pStyle w:val="af"/>
        <w:ind w:left="-993" w:right="-143"/>
        <w:rPr>
          <w:rFonts w:ascii="Times New Roman" w:hAnsi="Times New Roman"/>
          <w:b/>
          <w:sz w:val="24"/>
          <w:szCs w:val="24"/>
        </w:rPr>
      </w:pPr>
      <w:r w:rsidRPr="00783A40">
        <w:rPr>
          <w:rFonts w:ascii="Times New Roman" w:hAnsi="Times New Roman"/>
          <w:b/>
          <w:sz w:val="24"/>
          <w:szCs w:val="24"/>
        </w:rPr>
        <w:t xml:space="preserve">Обеспечение безопасности  образовательного учреждения.  </w:t>
      </w:r>
    </w:p>
    <w:p w:rsidR="008D1BA2" w:rsidRPr="00053CEA" w:rsidRDefault="008D1BA2" w:rsidP="00783A40">
      <w:pPr>
        <w:pStyle w:val="af"/>
        <w:ind w:left="-993" w:right="-143"/>
        <w:rPr>
          <w:rFonts w:ascii="Times New Roman" w:hAnsi="Times New Roman"/>
          <w:sz w:val="24"/>
          <w:szCs w:val="24"/>
        </w:rPr>
      </w:pPr>
      <w:r w:rsidRPr="00783A40">
        <w:rPr>
          <w:rFonts w:ascii="Times New Roman" w:hAnsi="Times New Roman"/>
          <w:sz w:val="24"/>
          <w:szCs w:val="24"/>
        </w:rPr>
        <w:t xml:space="preserve"> </w:t>
      </w:r>
      <w:r w:rsidRPr="00783A40">
        <w:rPr>
          <w:rFonts w:ascii="Times New Roman" w:hAnsi="Times New Roman"/>
          <w:sz w:val="24"/>
          <w:szCs w:val="24"/>
        </w:rPr>
        <w:tab/>
        <w:t xml:space="preserve"> </w:t>
      </w:r>
      <w:r w:rsidRPr="00053CEA">
        <w:rPr>
          <w:rFonts w:ascii="Times New Roman" w:hAnsi="Times New Roman"/>
          <w:sz w:val="24"/>
          <w:szCs w:val="24"/>
        </w:rPr>
        <w:t>В образовательном учреждении в целях исполнения Постановлений, приказов, указаний Правительства РФ, министерства образования РФ, Департамента образования округа  по повышению безопасности учащихся, педагогического коллектива и обслуживающего персонала от террористической угрозы имеется разработанный комплексный план. На основании, которого, ежедневно перед началом занятий осуществляется осмотр всех помещений школы и прилегающей к ней территории. Сведения о результатах заносятся в специальный журнал. Организован пропускной режим в учебное заведение</w:t>
      </w:r>
      <w:r w:rsidR="004720A6" w:rsidRPr="00053CEA">
        <w:rPr>
          <w:rFonts w:ascii="Times New Roman" w:hAnsi="Times New Roman"/>
          <w:sz w:val="24"/>
          <w:szCs w:val="24"/>
        </w:rPr>
        <w:t xml:space="preserve"> сотрудниками ЧОП «Вымпел»</w:t>
      </w:r>
      <w:r w:rsidRPr="00053CEA">
        <w:rPr>
          <w:rFonts w:ascii="Times New Roman" w:hAnsi="Times New Roman"/>
          <w:sz w:val="24"/>
          <w:szCs w:val="24"/>
        </w:rPr>
        <w:t xml:space="preserve">. Ежемесячно проводится обследование здания школы. </w:t>
      </w:r>
      <w:r w:rsidR="00053CEA" w:rsidRPr="00053CEA">
        <w:rPr>
          <w:rFonts w:ascii="Times New Roman" w:hAnsi="Times New Roman"/>
          <w:sz w:val="24"/>
          <w:szCs w:val="24"/>
        </w:rPr>
        <w:t xml:space="preserve"> </w:t>
      </w:r>
      <w:r w:rsidRPr="00053CEA">
        <w:rPr>
          <w:rFonts w:ascii="Times New Roman" w:hAnsi="Times New Roman"/>
          <w:sz w:val="24"/>
          <w:szCs w:val="24"/>
        </w:rPr>
        <w:t xml:space="preserve"> В случае выявления недостатков, принимаются меры по их устранению.</w:t>
      </w:r>
    </w:p>
    <w:p w:rsidR="008D1BA2" w:rsidRPr="00053CEA" w:rsidRDefault="008D1BA2" w:rsidP="00783A40">
      <w:pPr>
        <w:pStyle w:val="af"/>
        <w:ind w:left="-993" w:right="-143"/>
        <w:rPr>
          <w:rFonts w:ascii="Times New Roman" w:hAnsi="Times New Roman"/>
          <w:sz w:val="24"/>
          <w:szCs w:val="24"/>
        </w:rPr>
      </w:pPr>
      <w:r w:rsidRPr="00053CEA">
        <w:rPr>
          <w:rFonts w:ascii="Times New Roman" w:hAnsi="Times New Roman"/>
          <w:sz w:val="24"/>
          <w:szCs w:val="24"/>
        </w:rPr>
        <w:t xml:space="preserve">Систематически проводятся учебные тренировки по обработке практических действий учащихся, педагогического коллектива и  обслуживающего персонала во время эвакуации при возникновении чрезвычайных ситуаций различной направленности. </w:t>
      </w:r>
    </w:p>
    <w:p w:rsidR="008D1BA2" w:rsidRPr="00053CEA" w:rsidRDefault="008D1BA2" w:rsidP="00783A40">
      <w:pPr>
        <w:pStyle w:val="af"/>
        <w:ind w:left="-993" w:right="-143"/>
        <w:rPr>
          <w:rFonts w:ascii="Times New Roman" w:hAnsi="Times New Roman"/>
          <w:sz w:val="24"/>
          <w:szCs w:val="24"/>
        </w:rPr>
      </w:pPr>
      <w:r w:rsidRPr="00053CEA">
        <w:rPr>
          <w:rFonts w:ascii="Times New Roman" w:hAnsi="Times New Roman"/>
          <w:sz w:val="24"/>
          <w:szCs w:val="24"/>
        </w:rPr>
        <w:t xml:space="preserve">Для повышения уровня </w:t>
      </w:r>
      <w:r w:rsidR="00053CEA" w:rsidRPr="00053CEA">
        <w:rPr>
          <w:rFonts w:ascii="Times New Roman" w:hAnsi="Times New Roman"/>
          <w:sz w:val="24"/>
          <w:szCs w:val="24"/>
        </w:rPr>
        <w:t xml:space="preserve">противопожарной </w:t>
      </w:r>
      <w:r w:rsidRPr="00053CEA">
        <w:rPr>
          <w:rFonts w:ascii="Times New Roman" w:hAnsi="Times New Roman"/>
          <w:sz w:val="24"/>
          <w:szCs w:val="24"/>
        </w:rPr>
        <w:t xml:space="preserve"> защиты в образовательном учреждении имеется автоматическая противопожарная сигнализация. Ежемесячно  проводятся мероприятия по выявлению причин и  условий, которые могут привести к возникновению пожара. Установлена кнопка экстренного вызова наряда полиции.</w:t>
      </w:r>
    </w:p>
    <w:p w:rsidR="008D1BA2" w:rsidRPr="00053CEA" w:rsidRDefault="008D1BA2" w:rsidP="00783A40">
      <w:pPr>
        <w:pStyle w:val="af"/>
        <w:ind w:left="-993" w:right="-143"/>
        <w:rPr>
          <w:rFonts w:ascii="Times New Roman" w:hAnsi="Times New Roman"/>
          <w:sz w:val="24"/>
          <w:szCs w:val="24"/>
        </w:rPr>
      </w:pPr>
      <w:r w:rsidRPr="00053CEA">
        <w:rPr>
          <w:rFonts w:ascii="Times New Roman" w:hAnsi="Times New Roman"/>
          <w:sz w:val="24"/>
          <w:szCs w:val="24"/>
        </w:rPr>
        <w:t>На уроках ОБЖ с учащимися теоретически изучаются и практически обрабатываются различные ситуации при возникновении и во время пожара и при  других чрезвычайных ситуаций.</w:t>
      </w:r>
    </w:p>
    <w:p w:rsidR="008D1BA2" w:rsidRPr="00053CEA" w:rsidRDefault="008D1BA2" w:rsidP="00783A40">
      <w:pPr>
        <w:pStyle w:val="af"/>
        <w:ind w:left="-993" w:right="-143"/>
        <w:rPr>
          <w:rFonts w:ascii="Times New Roman" w:hAnsi="Times New Roman"/>
          <w:sz w:val="24"/>
          <w:szCs w:val="24"/>
        </w:rPr>
      </w:pPr>
      <w:r w:rsidRPr="00053CEA">
        <w:rPr>
          <w:rFonts w:ascii="Times New Roman" w:hAnsi="Times New Roman"/>
          <w:sz w:val="24"/>
          <w:szCs w:val="24"/>
        </w:rPr>
        <w:t xml:space="preserve"> </w:t>
      </w:r>
      <w:r w:rsidRPr="00053CEA">
        <w:rPr>
          <w:rFonts w:ascii="Times New Roman" w:hAnsi="Times New Roman"/>
          <w:sz w:val="24"/>
          <w:szCs w:val="24"/>
        </w:rPr>
        <w:tab/>
        <w:t xml:space="preserve"> Раз в четверть  проводится тренировочная эвакуация учащихся и сотрудников школы по сигналу «Внимание, всем!» (по особому плану эвакуаций). </w:t>
      </w:r>
      <w:proofErr w:type="gramStart"/>
      <w:r w:rsidRPr="00053CEA">
        <w:rPr>
          <w:rFonts w:ascii="Times New Roman" w:hAnsi="Times New Roman"/>
          <w:sz w:val="24"/>
          <w:szCs w:val="24"/>
        </w:rPr>
        <w:t>Проводятся сезонные инструктажи по технике безопасности («Внимание!</w:t>
      </w:r>
      <w:proofErr w:type="gramEnd"/>
      <w:r w:rsidRPr="00053CEA">
        <w:rPr>
          <w:rFonts w:ascii="Times New Roman" w:hAnsi="Times New Roman"/>
          <w:sz w:val="24"/>
          <w:szCs w:val="24"/>
        </w:rPr>
        <w:t xml:space="preserve"> Неокрепший лед!», «Внимание! Гололед!»,  «Внимание! </w:t>
      </w:r>
      <w:proofErr w:type="gramStart"/>
      <w:r w:rsidRPr="00053CEA">
        <w:rPr>
          <w:rFonts w:ascii="Times New Roman" w:hAnsi="Times New Roman"/>
          <w:sz w:val="24"/>
          <w:szCs w:val="24"/>
        </w:rPr>
        <w:t>Паводок!» и др.)</w:t>
      </w:r>
      <w:proofErr w:type="gramEnd"/>
    </w:p>
    <w:p w:rsidR="008D1BA2" w:rsidRPr="00053CEA" w:rsidRDefault="008D1BA2" w:rsidP="00783A40">
      <w:pPr>
        <w:pStyle w:val="af"/>
        <w:ind w:left="-993" w:right="-143"/>
        <w:rPr>
          <w:rFonts w:ascii="Times New Roman" w:hAnsi="Times New Roman"/>
          <w:sz w:val="24"/>
          <w:szCs w:val="24"/>
        </w:rPr>
      </w:pPr>
      <w:r w:rsidRPr="00053CEA">
        <w:rPr>
          <w:rFonts w:ascii="Times New Roman" w:hAnsi="Times New Roman"/>
          <w:sz w:val="24"/>
          <w:szCs w:val="24"/>
        </w:rPr>
        <w:t>В школе и классах оформлены уголки безопасности: по ПДД, антитеррору,  пожарной безопасности, правилам поведения в чрезвычайных ситуациях техногенного характера и стихийных бедствий.</w:t>
      </w:r>
    </w:p>
    <w:p w:rsidR="008D1BA2" w:rsidRPr="00053CEA" w:rsidRDefault="008D1BA2" w:rsidP="00783A40">
      <w:pPr>
        <w:pStyle w:val="a5"/>
        <w:spacing w:after="0"/>
        <w:ind w:left="-993" w:right="-143"/>
        <w:jc w:val="both"/>
        <w:rPr>
          <w:rFonts w:ascii="Times New Roman" w:hAnsi="Times New Roman"/>
          <w:sz w:val="24"/>
          <w:szCs w:val="24"/>
        </w:rPr>
      </w:pPr>
      <w:r w:rsidRPr="00053CEA">
        <w:rPr>
          <w:rFonts w:ascii="Times New Roman" w:hAnsi="Times New Roman"/>
          <w:sz w:val="24"/>
          <w:szCs w:val="24"/>
        </w:rPr>
        <w:t>Традиционные мероприятия: сентябрь – Месячник безопасности, апрель – май - сентябрь совместные мероприятия с ГИБДД  «Внимание! Дети!»</w:t>
      </w:r>
    </w:p>
    <w:p w:rsidR="008D1BA2" w:rsidRPr="00053CEA" w:rsidRDefault="008D1BA2" w:rsidP="00783A40">
      <w:pPr>
        <w:pStyle w:val="a5"/>
        <w:spacing w:after="0"/>
        <w:ind w:left="-993" w:right="-143"/>
        <w:jc w:val="both"/>
        <w:rPr>
          <w:rFonts w:ascii="Times New Roman" w:hAnsi="Times New Roman"/>
          <w:sz w:val="24"/>
          <w:szCs w:val="24"/>
        </w:rPr>
      </w:pPr>
      <w:r w:rsidRPr="00053CEA">
        <w:rPr>
          <w:rFonts w:ascii="Times New Roman" w:hAnsi="Times New Roman"/>
          <w:sz w:val="24"/>
          <w:szCs w:val="24"/>
        </w:rPr>
        <w:t>Учебная мебель и оборудование, используемая  в учебном процессе, соответствуют санитарным нормам  и правилам.</w:t>
      </w:r>
    </w:p>
    <w:p w:rsidR="008D1BA2" w:rsidRPr="00053CEA" w:rsidRDefault="008D1BA2" w:rsidP="00783A40">
      <w:pPr>
        <w:pStyle w:val="a5"/>
        <w:spacing w:after="0"/>
        <w:ind w:left="-993" w:right="-143"/>
        <w:jc w:val="both"/>
        <w:rPr>
          <w:rFonts w:ascii="Times New Roman" w:hAnsi="Times New Roman"/>
          <w:b/>
          <w:bCs/>
          <w:kern w:val="36"/>
          <w:sz w:val="24"/>
          <w:szCs w:val="24"/>
        </w:rPr>
      </w:pPr>
      <w:r w:rsidRPr="00053CEA">
        <w:rPr>
          <w:rFonts w:ascii="Times New Roman" w:hAnsi="Times New Roman"/>
          <w:b/>
          <w:color w:val="000000"/>
          <w:spacing w:val="1"/>
          <w:sz w:val="24"/>
          <w:szCs w:val="24"/>
        </w:rPr>
        <w:t xml:space="preserve"> </w:t>
      </w:r>
      <w:proofErr w:type="gramStart"/>
      <w:r w:rsidRPr="00053CEA">
        <w:rPr>
          <w:rFonts w:ascii="Times New Roman" w:hAnsi="Times New Roman"/>
          <w:b/>
          <w:color w:val="000000"/>
          <w:spacing w:val="1"/>
          <w:sz w:val="24"/>
          <w:szCs w:val="24"/>
        </w:rPr>
        <w:t xml:space="preserve">Финансовое обеспечение  (Приложение 1 к </w:t>
      </w:r>
      <w:r w:rsidRPr="00053CEA">
        <w:rPr>
          <w:rFonts w:ascii="Times New Roman" w:hAnsi="Times New Roman"/>
          <w:b/>
          <w:sz w:val="24"/>
          <w:szCs w:val="24"/>
        </w:rPr>
        <w:t xml:space="preserve">Публичному докладу о состоянии и результатах деятельности  </w:t>
      </w:r>
      <w:r w:rsidRPr="00053CEA">
        <w:rPr>
          <w:rFonts w:ascii="Times New Roman" w:hAnsi="Times New Roman"/>
          <w:b/>
          <w:kern w:val="36"/>
          <w:sz w:val="24"/>
          <w:szCs w:val="24"/>
        </w:rPr>
        <w:t xml:space="preserve"> НРМОБУ «</w:t>
      </w:r>
      <w:proofErr w:type="spellStart"/>
      <w:r w:rsidRPr="00053CEA">
        <w:rPr>
          <w:rFonts w:ascii="Times New Roman" w:hAnsi="Times New Roman"/>
          <w:b/>
          <w:kern w:val="36"/>
          <w:sz w:val="24"/>
          <w:szCs w:val="24"/>
        </w:rPr>
        <w:t>Чеускинская</w:t>
      </w:r>
      <w:proofErr w:type="spellEnd"/>
      <w:r w:rsidRPr="00053CEA">
        <w:rPr>
          <w:rFonts w:ascii="Times New Roman" w:hAnsi="Times New Roman"/>
          <w:b/>
          <w:kern w:val="36"/>
          <w:sz w:val="24"/>
          <w:szCs w:val="24"/>
        </w:rPr>
        <w:t xml:space="preserve">  средняя </w:t>
      </w:r>
      <w:proofErr w:type="spellStart"/>
      <w:r w:rsidRPr="00053CEA">
        <w:rPr>
          <w:rFonts w:ascii="Times New Roman" w:hAnsi="Times New Roman"/>
          <w:b/>
          <w:kern w:val="36"/>
          <w:sz w:val="24"/>
          <w:szCs w:val="24"/>
        </w:rPr>
        <w:t>бщеобразовательная</w:t>
      </w:r>
      <w:proofErr w:type="spellEnd"/>
      <w:r w:rsidRPr="00053CEA">
        <w:rPr>
          <w:rFonts w:ascii="Times New Roman" w:hAnsi="Times New Roman"/>
          <w:b/>
          <w:kern w:val="36"/>
          <w:sz w:val="24"/>
          <w:szCs w:val="24"/>
        </w:rPr>
        <w:t xml:space="preserve"> школа» за 201</w:t>
      </w:r>
      <w:r w:rsidR="00053CEA" w:rsidRPr="00053CEA">
        <w:rPr>
          <w:rFonts w:ascii="Times New Roman" w:hAnsi="Times New Roman"/>
          <w:b/>
          <w:kern w:val="36"/>
          <w:sz w:val="24"/>
          <w:szCs w:val="24"/>
        </w:rPr>
        <w:t>9</w:t>
      </w:r>
      <w:r w:rsidRPr="00053CEA">
        <w:rPr>
          <w:rFonts w:ascii="Times New Roman" w:hAnsi="Times New Roman"/>
          <w:b/>
          <w:kern w:val="36"/>
          <w:sz w:val="24"/>
          <w:szCs w:val="24"/>
        </w:rPr>
        <w:t xml:space="preserve">   год</w:t>
      </w:r>
      <w:proofErr w:type="gramEnd"/>
    </w:p>
    <w:p w:rsidR="008D1BA2" w:rsidRPr="00053CEA" w:rsidRDefault="008D1BA2" w:rsidP="00783A40">
      <w:pPr>
        <w:pStyle w:val="a5"/>
        <w:spacing w:after="0"/>
        <w:ind w:left="-993" w:right="-143"/>
        <w:jc w:val="both"/>
        <w:rPr>
          <w:rFonts w:ascii="Times New Roman" w:hAnsi="Times New Roman"/>
          <w:color w:val="000000"/>
          <w:spacing w:val="1"/>
          <w:sz w:val="24"/>
          <w:szCs w:val="24"/>
        </w:rPr>
      </w:pPr>
      <w:r w:rsidRPr="00053CEA">
        <w:rPr>
          <w:rFonts w:ascii="Times New Roman" w:hAnsi="Times New Roman"/>
          <w:b/>
          <w:color w:val="000000"/>
          <w:spacing w:val="1"/>
          <w:sz w:val="24"/>
          <w:szCs w:val="24"/>
          <w:highlight w:val="yellow"/>
        </w:rPr>
        <w:t xml:space="preserve"> </w:t>
      </w:r>
      <w:r w:rsidRPr="00053CEA">
        <w:rPr>
          <w:rFonts w:ascii="Times New Roman" w:hAnsi="Times New Roman"/>
          <w:color w:val="000000"/>
          <w:spacing w:val="1"/>
          <w:sz w:val="24"/>
          <w:szCs w:val="24"/>
          <w:highlight w:val="yellow"/>
        </w:rPr>
        <w:t xml:space="preserve"> </w:t>
      </w:r>
    </w:p>
    <w:p w:rsidR="008D1BA2" w:rsidRPr="00053CEA" w:rsidRDefault="008D1BA2" w:rsidP="00783A40">
      <w:pPr>
        <w:pStyle w:val="a5"/>
        <w:spacing w:after="0"/>
        <w:ind w:left="-993" w:right="-143"/>
        <w:jc w:val="both"/>
        <w:rPr>
          <w:rFonts w:ascii="Times New Roman" w:hAnsi="Times New Roman"/>
          <w:b/>
          <w:bCs/>
          <w:sz w:val="24"/>
          <w:szCs w:val="24"/>
        </w:rPr>
      </w:pPr>
      <w:r w:rsidRPr="00053CEA">
        <w:rPr>
          <w:rFonts w:ascii="Times New Roman" w:hAnsi="Times New Roman"/>
          <w:b/>
          <w:bCs/>
          <w:sz w:val="24"/>
          <w:szCs w:val="24"/>
        </w:rPr>
        <w:t>Выводы:</w:t>
      </w:r>
    </w:p>
    <w:p w:rsidR="008D1BA2" w:rsidRPr="00053CEA" w:rsidRDefault="008D1BA2" w:rsidP="00783A40">
      <w:pPr>
        <w:pStyle w:val="a5"/>
        <w:spacing w:after="0"/>
        <w:ind w:left="-993" w:right="-143"/>
        <w:jc w:val="both"/>
        <w:rPr>
          <w:rFonts w:ascii="Times New Roman" w:hAnsi="Times New Roman"/>
          <w:sz w:val="24"/>
          <w:szCs w:val="24"/>
        </w:rPr>
      </w:pPr>
      <w:r w:rsidRPr="00053CEA">
        <w:rPr>
          <w:rFonts w:ascii="Times New Roman" w:hAnsi="Times New Roman"/>
          <w:sz w:val="24"/>
          <w:szCs w:val="24"/>
        </w:rPr>
        <w:t xml:space="preserve">     Анализ работы  показывает стабильность и результативность обучения, чему способствовали следующие факторы: </w:t>
      </w:r>
    </w:p>
    <w:p w:rsidR="008D1BA2" w:rsidRPr="00053CEA" w:rsidRDefault="008D1BA2" w:rsidP="00783A40">
      <w:pPr>
        <w:pStyle w:val="a5"/>
        <w:numPr>
          <w:ilvl w:val="0"/>
          <w:numId w:val="5"/>
        </w:numPr>
        <w:tabs>
          <w:tab w:val="left" w:pos="426"/>
        </w:tabs>
        <w:spacing w:after="0"/>
        <w:ind w:left="-993" w:right="-143"/>
        <w:jc w:val="both"/>
        <w:rPr>
          <w:rFonts w:ascii="Times New Roman" w:hAnsi="Times New Roman"/>
          <w:sz w:val="24"/>
          <w:szCs w:val="24"/>
        </w:rPr>
      </w:pPr>
      <w:r w:rsidRPr="00053CEA">
        <w:rPr>
          <w:rFonts w:ascii="Times New Roman" w:hAnsi="Times New Roman"/>
          <w:sz w:val="24"/>
          <w:szCs w:val="24"/>
        </w:rPr>
        <w:t>Система управленческой деятельности администрации школы.</w:t>
      </w:r>
    </w:p>
    <w:p w:rsidR="008D1BA2" w:rsidRPr="00053CEA" w:rsidRDefault="008D1BA2" w:rsidP="00783A40">
      <w:pPr>
        <w:pStyle w:val="a5"/>
        <w:numPr>
          <w:ilvl w:val="0"/>
          <w:numId w:val="5"/>
        </w:numPr>
        <w:tabs>
          <w:tab w:val="left" w:pos="426"/>
        </w:tabs>
        <w:spacing w:after="0"/>
        <w:ind w:left="-993" w:right="-143"/>
        <w:jc w:val="both"/>
        <w:rPr>
          <w:rFonts w:ascii="Times New Roman" w:hAnsi="Times New Roman"/>
          <w:sz w:val="24"/>
          <w:szCs w:val="24"/>
        </w:rPr>
      </w:pPr>
      <w:r w:rsidRPr="00053CEA">
        <w:rPr>
          <w:rFonts w:ascii="Times New Roman" w:hAnsi="Times New Roman"/>
          <w:sz w:val="24"/>
          <w:szCs w:val="24"/>
        </w:rPr>
        <w:t>Систематический контроль со стороны независимых  экспертов, администрации, учителей, родителей над качеством знаний  обучающих.</w:t>
      </w:r>
    </w:p>
    <w:p w:rsidR="008D1BA2" w:rsidRPr="00053CEA" w:rsidRDefault="008D1BA2" w:rsidP="00783A40">
      <w:pPr>
        <w:pStyle w:val="a5"/>
        <w:numPr>
          <w:ilvl w:val="0"/>
          <w:numId w:val="5"/>
        </w:numPr>
        <w:tabs>
          <w:tab w:val="left" w:pos="426"/>
        </w:tabs>
        <w:spacing w:after="0"/>
        <w:ind w:left="-993" w:right="-143"/>
        <w:jc w:val="both"/>
        <w:rPr>
          <w:rFonts w:ascii="Times New Roman" w:hAnsi="Times New Roman"/>
          <w:sz w:val="24"/>
          <w:szCs w:val="24"/>
        </w:rPr>
      </w:pPr>
      <w:r w:rsidRPr="00053CEA">
        <w:rPr>
          <w:rFonts w:ascii="Times New Roman" w:hAnsi="Times New Roman"/>
          <w:sz w:val="24"/>
          <w:szCs w:val="24"/>
        </w:rPr>
        <w:t>Индивидуальная работа с учащимися с учетом их индивидуальных особенностей.</w:t>
      </w:r>
    </w:p>
    <w:p w:rsidR="008D1BA2" w:rsidRPr="00053CEA" w:rsidRDefault="008D1BA2" w:rsidP="00783A40">
      <w:pPr>
        <w:pStyle w:val="a5"/>
        <w:numPr>
          <w:ilvl w:val="0"/>
          <w:numId w:val="5"/>
        </w:numPr>
        <w:tabs>
          <w:tab w:val="left" w:pos="426"/>
        </w:tabs>
        <w:spacing w:after="0"/>
        <w:ind w:left="-993" w:right="-143"/>
        <w:jc w:val="both"/>
        <w:rPr>
          <w:rFonts w:ascii="Times New Roman" w:hAnsi="Times New Roman"/>
          <w:sz w:val="24"/>
          <w:szCs w:val="24"/>
        </w:rPr>
      </w:pPr>
      <w:r w:rsidRPr="00053CEA">
        <w:rPr>
          <w:rFonts w:ascii="Times New Roman" w:hAnsi="Times New Roman"/>
          <w:sz w:val="24"/>
          <w:szCs w:val="24"/>
        </w:rPr>
        <w:t>Использование современных  информационных педагогических технологий в образовательной и воспитательной  деятельности.</w:t>
      </w:r>
    </w:p>
    <w:p w:rsidR="008D1BA2" w:rsidRPr="00053CEA" w:rsidRDefault="008D1BA2" w:rsidP="00783A40">
      <w:pPr>
        <w:pStyle w:val="a5"/>
        <w:numPr>
          <w:ilvl w:val="0"/>
          <w:numId w:val="5"/>
        </w:numPr>
        <w:tabs>
          <w:tab w:val="left" w:pos="426"/>
        </w:tabs>
        <w:spacing w:after="0"/>
        <w:ind w:left="-993" w:right="-143"/>
        <w:jc w:val="both"/>
        <w:rPr>
          <w:rFonts w:ascii="Times New Roman" w:hAnsi="Times New Roman"/>
          <w:sz w:val="24"/>
          <w:szCs w:val="24"/>
        </w:rPr>
      </w:pPr>
      <w:r w:rsidRPr="00053CEA">
        <w:rPr>
          <w:rFonts w:ascii="Times New Roman" w:hAnsi="Times New Roman"/>
          <w:sz w:val="24"/>
          <w:szCs w:val="24"/>
        </w:rPr>
        <w:t>Сотрудничество педагогов, родителей, учащихся.</w:t>
      </w:r>
    </w:p>
    <w:p w:rsidR="008D1BA2" w:rsidRPr="00053CEA" w:rsidRDefault="008D1BA2" w:rsidP="00783A40">
      <w:pPr>
        <w:pStyle w:val="a5"/>
        <w:numPr>
          <w:ilvl w:val="0"/>
          <w:numId w:val="5"/>
        </w:numPr>
        <w:tabs>
          <w:tab w:val="left" w:pos="426"/>
        </w:tabs>
        <w:spacing w:after="0"/>
        <w:ind w:left="-993" w:right="-143"/>
        <w:jc w:val="both"/>
        <w:rPr>
          <w:rFonts w:ascii="Times New Roman" w:hAnsi="Times New Roman"/>
          <w:sz w:val="24"/>
          <w:szCs w:val="24"/>
        </w:rPr>
      </w:pPr>
      <w:r w:rsidRPr="00053CEA">
        <w:rPr>
          <w:rFonts w:ascii="Times New Roman" w:hAnsi="Times New Roman"/>
          <w:sz w:val="24"/>
          <w:szCs w:val="24"/>
        </w:rPr>
        <w:t>Укрепление материально-технической  базы  школы.</w:t>
      </w:r>
    </w:p>
    <w:p w:rsidR="008D1BA2" w:rsidRPr="00053CEA" w:rsidRDefault="008D1BA2" w:rsidP="00783A40">
      <w:pPr>
        <w:pStyle w:val="a5"/>
        <w:tabs>
          <w:tab w:val="left" w:pos="426"/>
        </w:tabs>
        <w:spacing w:after="0"/>
        <w:ind w:left="-993" w:right="-143"/>
        <w:jc w:val="both"/>
        <w:rPr>
          <w:rFonts w:ascii="Times New Roman" w:hAnsi="Times New Roman"/>
          <w:sz w:val="24"/>
          <w:szCs w:val="24"/>
          <w:highlight w:val="yellow"/>
        </w:rPr>
      </w:pPr>
    </w:p>
    <w:p w:rsidR="008D1BA2" w:rsidRPr="00053CEA" w:rsidRDefault="008D1BA2" w:rsidP="00783A40">
      <w:pPr>
        <w:pStyle w:val="a5"/>
        <w:tabs>
          <w:tab w:val="left" w:pos="426"/>
        </w:tabs>
        <w:spacing w:after="0"/>
        <w:ind w:left="-993" w:right="-143"/>
        <w:jc w:val="both"/>
        <w:rPr>
          <w:rFonts w:ascii="Times New Roman" w:hAnsi="Times New Roman"/>
          <w:b/>
          <w:sz w:val="24"/>
          <w:szCs w:val="24"/>
        </w:rPr>
      </w:pPr>
      <w:r w:rsidRPr="00053CEA">
        <w:rPr>
          <w:rFonts w:ascii="Times New Roman" w:hAnsi="Times New Roman"/>
          <w:b/>
          <w:sz w:val="24"/>
          <w:szCs w:val="24"/>
        </w:rPr>
        <w:t xml:space="preserve">      </w:t>
      </w:r>
    </w:p>
    <w:p w:rsidR="008D1BA2" w:rsidRPr="00CB5832" w:rsidRDefault="008D1BA2" w:rsidP="00783A40">
      <w:pPr>
        <w:pStyle w:val="a5"/>
        <w:tabs>
          <w:tab w:val="left" w:pos="426"/>
        </w:tabs>
        <w:spacing w:after="0"/>
        <w:ind w:left="-993" w:right="-143"/>
        <w:jc w:val="both"/>
        <w:rPr>
          <w:rFonts w:ascii="Times New Roman" w:hAnsi="Times New Roman"/>
          <w:b/>
          <w:sz w:val="24"/>
          <w:szCs w:val="24"/>
        </w:rPr>
      </w:pPr>
      <w:r w:rsidRPr="00CB5832">
        <w:rPr>
          <w:rFonts w:ascii="Times New Roman" w:hAnsi="Times New Roman"/>
          <w:b/>
          <w:sz w:val="24"/>
          <w:szCs w:val="24"/>
        </w:rPr>
        <w:t>Основные направления   развития</w:t>
      </w:r>
    </w:p>
    <w:p w:rsidR="008D1BA2" w:rsidRPr="00CB5832" w:rsidRDefault="008D1BA2" w:rsidP="00783A40">
      <w:pPr>
        <w:pStyle w:val="a5"/>
        <w:tabs>
          <w:tab w:val="left" w:pos="426"/>
        </w:tabs>
        <w:spacing w:after="0"/>
        <w:ind w:left="-993" w:right="-143"/>
        <w:jc w:val="both"/>
        <w:rPr>
          <w:rFonts w:ascii="Times New Roman" w:hAnsi="Times New Roman"/>
          <w:sz w:val="24"/>
          <w:szCs w:val="24"/>
          <w:highlight w:val="yellow"/>
        </w:rPr>
      </w:pPr>
    </w:p>
    <w:p w:rsidR="008D1BA2" w:rsidRPr="00CB5832" w:rsidRDefault="008D1BA2" w:rsidP="00783A40">
      <w:pPr>
        <w:pStyle w:val="a5"/>
        <w:numPr>
          <w:ilvl w:val="0"/>
          <w:numId w:val="6"/>
        </w:numPr>
        <w:tabs>
          <w:tab w:val="left" w:pos="426"/>
        </w:tabs>
        <w:spacing w:after="0"/>
        <w:ind w:left="-993" w:right="-143" w:hanging="142"/>
        <w:jc w:val="both"/>
        <w:rPr>
          <w:rFonts w:ascii="Times New Roman" w:hAnsi="Times New Roman"/>
          <w:sz w:val="24"/>
          <w:szCs w:val="24"/>
        </w:rPr>
      </w:pPr>
      <w:r w:rsidRPr="00CB5832">
        <w:rPr>
          <w:rFonts w:ascii="Times New Roman" w:hAnsi="Times New Roman"/>
          <w:sz w:val="24"/>
          <w:szCs w:val="24"/>
        </w:rPr>
        <w:t>Реализация программы развития НРМОБУ «</w:t>
      </w:r>
      <w:proofErr w:type="spellStart"/>
      <w:r w:rsidRPr="00CB5832">
        <w:rPr>
          <w:rFonts w:ascii="Times New Roman" w:hAnsi="Times New Roman"/>
          <w:sz w:val="24"/>
          <w:szCs w:val="24"/>
        </w:rPr>
        <w:t>Чеускинская</w:t>
      </w:r>
      <w:proofErr w:type="spellEnd"/>
      <w:r w:rsidRPr="00CB5832">
        <w:rPr>
          <w:rFonts w:ascii="Times New Roman" w:hAnsi="Times New Roman"/>
          <w:sz w:val="24"/>
          <w:szCs w:val="24"/>
        </w:rPr>
        <w:t xml:space="preserve"> СОШ» на 2015-2020 годы.</w:t>
      </w:r>
    </w:p>
    <w:p w:rsidR="008D1BA2" w:rsidRPr="00CB5832" w:rsidRDefault="008D1BA2" w:rsidP="00783A40">
      <w:pPr>
        <w:pStyle w:val="a5"/>
        <w:numPr>
          <w:ilvl w:val="0"/>
          <w:numId w:val="7"/>
        </w:numPr>
        <w:tabs>
          <w:tab w:val="left" w:pos="426"/>
        </w:tabs>
        <w:spacing w:after="0"/>
        <w:ind w:left="-993" w:right="-143" w:hanging="142"/>
        <w:jc w:val="both"/>
        <w:rPr>
          <w:rFonts w:ascii="Times New Roman" w:hAnsi="Times New Roman"/>
          <w:sz w:val="24"/>
          <w:szCs w:val="24"/>
        </w:rPr>
      </w:pPr>
      <w:r w:rsidRPr="00CB5832">
        <w:rPr>
          <w:rFonts w:ascii="Times New Roman" w:hAnsi="Times New Roman"/>
          <w:sz w:val="24"/>
          <w:szCs w:val="24"/>
        </w:rPr>
        <w:t>Освоение и внедрение новых образовательных  технологий (системно-</w:t>
      </w:r>
      <w:proofErr w:type="spellStart"/>
      <w:r w:rsidRPr="00CB5832">
        <w:rPr>
          <w:rFonts w:ascii="Times New Roman" w:hAnsi="Times New Roman"/>
          <w:sz w:val="24"/>
          <w:szCs w:val="24"/>
        </w:rPr>
        <w:t>деятельностный</w:t>
      </w:r>
      <w:proofErr w:type="spellEnd"/>
      <w:r w:rsidRPr="00CB5832">
        <w:rPr>
          <w:rFonts w:ascii="Times New Roman" w:hAnsi="Times New Roman"/>
          <w:sz w:val="24"/>
          <w:szCs w:val="24"/>
        </w:rPr>
        <w:t xml:space="preserve"> подход, методика проектного обучения, ИКТ и др.).</w:t>
      </w:r>
    </w:p>
    <w:p w:rsidR="008D1BA2" w:rsidRPr="00CB5832" w:rsidRDefault="008D1BA2" w:rsidP="00783A40">
      <w:pPr>
        <w:pStyle w:val="a5"/>
        <w:numPr>
          <w:ilvl w:val="0"/>
          <w:numId w:val="7"/>
        </w:numPr>
        <w:tabs>
          <w:tab w:val="left" w:pos="426"/>
        </w:tabs>
        <w:spacing w:after="0"/>
        <w:ind w:left="-993" w:right="-143" w:hanging="142"/>
        <w:jc w:val="both"/>
        <w:rPr>
          <w:rFonts w:ascii="Times New Roman" w:hAnsi="Times New Roman"/>
          <w:sz w:val="24"/>
          <w:szCs w:val="24"/>
        </w:rPr>
      </w:pPr>
      <w:r w:rsidRPr="00CB5832">
        <w:rPr>
          <w:rFonts w:ascii="Times New Roman" w:hAnsi="Times New Roman"/>
          <w:sz w:val="24"/>
          <w:szCs w:val="24"/>
        </w:rPr>
        <w:t>Деятельность по созданию системы внеурочной деятельности на основе интеграции общего и дополнительного образования.</w:t>
      </w:r>
    </w:p>
    <w:p w:rsidR="008D1BA2" w:rsidRPr="00CB5832" w:rsidRDefault="008D1BA2" w:rsidP="00053CEA">
      <w:pPr>
        <w:pStyle w:val="a5"/>
        <w:numPr>
          <w:ilvl w:val="0"/>
          <w:numId w:val="7"/>
        </w:numPr>
        <w:tabs>
          <w:tab w:val="left" w:pos="426"/>
        </w:tabs>
        <w:spacing w:after="0"/>
        <w:ind w:left="-993" w:right="-143" w:hanging="141"/>
        <w:jc w:val="both"/>
        <w:rPr>
          <w:rFonts w:ascii="Times New Roman" w:hAnsi="Times New Roman"/>
          <w:sz w:val="24"/>
          <w:szCs w:val="24"/>
        </w:rPr>
      </w:pPr>
      <w:r w:rsidRPr="00CB5832">
        <w:rPr>
          <w:rFonts w:ascii="Times New Roman" w:hAnsi="Times New Roman"/>
          <w:sz w:val="24"/>
          <w:szCs w:val="24"/>
        </w:rPr>
        <w:t>Реализация программ дополнительного образования  «Юный казак  – гражданин – патриот», «Сельский хозяин», волонтерского движения.</w:t>
      </w:r>
    </w:p>
    <w:p w:rsidR="008D1BA2" w:rsidRPr="00CB5832" w:rsidRDefault="008D1BA2" w:rsidP="00053CEA">
      <w:pPr>
        <w:pStyle w:val="a5"/>
        <w:numPr>
          <w:ilvl w:val="0"/>
          <w:numId w:val="7"/>
        </w:numPr>
        <w:spacing w:after="0"/>
        <w:ind w:left="-993" w:right="-143" w:hanging="141"/>
        <w:jc w:val="both"/>
        <w:rPr>
          <w:rFonts w:ascii="Times New Roman" w:hAnsi="Times New Roman"/>
          <w:sz w:val="24"/>
          <w:szCs w:val="24"/>
        </w:rPr>
      </w:pPr>
      <w:r w:rsidRPr="00CB5832">
        <w:rPr>
          <w:rFonts w:ascii="Times New Roman" w:hAnsi="Times New Roman"/>
          <w:sz w:val="24"/>
          <w:szCs w:val="24"/>
        </w:rPr>
        <w:t>Деятельность по обеспечению условий для развития и становления личности каждого ребёнка, проявления и реализации потенциальных возможностей каждого школьника.</w:t>
      </w:r>
    </w:p>
    <w:p w:rsidR="008D1BA2" w:rsidRPr="00CB5832" w:rsidRDefault="008D1BA2" w:rsidP="00053CEA">
      <w:pPr>
        <w:pStyle w:val="a5"/>
        <w:numPr>
          <w:ilvl w:val="0"/>
          <w:numId w:val="7"/>
        </w:numPr>
        <w:spacing w:after="0"/>
        <w:ind w:left="-993" w:right="-143" w:hanging="141"/>
        <w:jc w:val="both"/>
        <w:rPr>
          <w:rFonts w:ascii="Times New Roman" w:hAnsi="Times New Roman"/>
          <w:sz w:val="24"/>
          <w:szCs w:val="24"/>
        </w:rPr>
      </w:pPr>
      <w:r w:rsidRPr="00CB5832">
        <w:rPr>
          <w:rFonts w:ascii="Times New Roman" w:hAnsi="Times New Roman"/>
          <w:sz w:val="24"/>
          <w:szCs w:val="24"/>
        </w:rPr>
        <w:t xml:space="preserve">Внедрение </w:t>
      </w:r>
      <w:proofErr w:type="spellStart"/>
      <w:r w:rsidRPr="00CB5832">
        <w:rPr>
          <w:rFonts w:ascii="Times New Roman" w:hAnsi="Times New Roman"/>
          <w:sz w:val="24"/>
          <w:szCs w:val="24"/>
        </w:rPr>
        <w:t>здоровьесберегающих</w:t>
      </w:r>
      <w:proofErr w:type="spellEnd"/>
      <w:r w:rsidRPr="00CB5832">
        <w:rPr>
          <w:rFonts w:ascii="Times New Roman" w:hAnsi="Times New Roman"/>
          <w:sz w:val="24"/>
          <w:szCs w:val="24"/>
        </w:rPr>
        <w:t xml:space="preserve"> технологий.  </w:t>
      </w:r>
    </w:p>
    <w:p w:rsidR="008D1BA2" w:rsidRPr="00CB5832" w:rsidRDefault="008D1BA2" w:rsidP="00053CEA">
      <w:pPr>
        <w:pStyle w:val="a5"/>
        <w:numPr>
          <w:ilvl w:val="0"/>
          <w:numId w:val="7"/>
        </w:numPr>
        <w:spacing w:after="0"/>
        <w:ind w:left="-993" w:right="-143" w:hanging="141"/>
        <w:jc w:val="both"/>
        <w:rPr>
          <w:rFonts w:ascii="Times New Roman" w:hAnsi="Times New Roman"/>
          <w:sz w:val="24"/>
          <w:szCs w:val="24"/>
        </w:rPr>
      </w:pPr>
      <w:r w:rsidRPr="00CB5832">
        <w:rPr>
          <w:rFonts w:ascii="Times New Roman" w:hAnsi="Times New Roman"/>
          <w:sz w:val="24"/>
          <w:szCs w:val="24"/>
        </w:rPr>
        <w:t>Совершенствование форм работы с одаренными детьми.</w:t>
      </w:r>
    </w:p>
    <w:p w:rsidR="008D1BA2" w:rsidRPr="00CB5832" w:rsidRDefault="008D1BA2" w:rsidP="00053CEA">
      <w:pPr>
        <w:pStyle w:val="a5"/>
        <w:numPr>
          <w:ilvl w:val="0"/>
          <w:numId w:val="7"/>
        </w:numPr>
        <w:spacing w:after="0"/>
        <w:ind w:left="-993" w:right="-143" w:hanging="141"/>
        <w:jc w:val="both"/>
        <w:rPr>
          <w:rFonts w:ascii="Times New Roman" w:hAnsi="Times New Roman"/>
          <w:sz w:val="24"/>
          <w:szCs w:val="24"/>
        </w:rPr>
      </w:pPr>
      <w:r w:rsidRPr="00CB5832">
        <w:rPr>
          <w:rFonts w:ascii="Times New Roman" w:hAnsi="Times New Roman"/>
          <w:sz w:val="24"/>
          <w:szCs w:val="24"/>
        </w:rPr>
        <w:t>Совершенствование работы по профилактике правонарушений среди учащихся.</w:t>
      </w:r>
    </w:p>
    <w:p w:rsidR="008D1BA2" w:rsidRPr="00CB5832" w:rsidRDefault="008D1BA2" w:rsidP="00053CEA">
      <w:pPr>
        <w:pStyle w:val="a5"/>
        <w:numPr>
          <w:ilvl w:val="0"/>
          <w:numId w:val="7"/>
        </w:numPr>
        <w:ind w:left="-1134" w:right="-143" w:firstLine="0"/>
        <w:jc w:val="both"/>
        <w:rPr>
          <w:rFonts w:ascii="Times New Roman" w:hAnsi="Times New Roman"/>
          <w:sz w:val="24"/>
          <w:szCs w:val="24"/>
        </w:rPr>
      </w:pPr>
      <w:r w:rsidRPr="00CB5832">
        <w:rPr>
          <w:rFonts w:ascii="Times New Roman" w:hAnsi="Times New Roman"/>
          <w:sz w:val="24"/>
          <w:szCs w:val="24"/>
        </w:rPr>
        <w:t>Совершенствование работы с родителями, учащимися, социальными партнерами  на основе поиска и развития форм совместной деятельности.</w:t>
      </w:r>
    </w:p>
    <w:p w:rsidR="008D1BA2" w:rsidRPr="00CB5832" w:rsidRDefault="008D1BA2" w:rsidP="00783A40">
      <w:pPr>
        <w:pStyle w:val="a5"/>
        <w:spacing w:after="0"/>
        <w:ind w:left="-993" w:right="-143"/>
        <w:jc w:val="both"/>
        <w:rPr>
          <w:rFonts w:ascii="Times New Roman" w:hAnsi="Times New Roman"/>
          <w:sz w:val="24"/>
          <w:szCs w:val="24"/>
        </w:rPr>
      </w:pPr>
    </w:p>
    <w:p w:rsidR="008D1BA2" w:rsidRPr="00CB5832" w:rsidRDefault="008D1BA2" w:rsidP="00783A40">
      <w:pPr>
        <w:pStyle w:val="a5"/>
        <w:spacing w:after="0"/>
        <w:ind w:left="-993" w:right="-143"/>
        <w:jc w:val="both"/>
        <w:rPr>
          <w:rFonts w:ascii="Times New Roman" w:hAnsi="Times New Roman"/>
          <w:color w:val="000000"/>
          <w:sz w:val="24"/>
          <w:szCs w:val="24"/>
        </w:rPr>
      </w:pPr>
      <w:r w:rsidRPr="00CB5832">
        <w:rPr>
          <w:rFonts w:ascii="Times New Roman" w:hAnsi="Times New Roman"/>
          <w:bCs/>
          <w:iCs/>
          <w:color w:val="000000"/>
          <w:sz w:val="24"/>
          <w:szCs w:val="24"/>
        </w:rPr>
        <w:t xml:space="preserve"> </w:t>
      </w:r>
    </w:p>
    <w:p w:rsidR="008D1BA2" w:rsidRPr="00CB5832" w:rsidRDefault="008D1BA2" w:rsidP="00783A40">
      <w:pPr>
        <w:ind w:left="-993" w:right="-143"/>
        <w:jc w:val="both"/>
        <w:rPr>
          <w:rFonts w:ascii="Times New Roman" w:hAnsi="Times New Roman"/>
          <w:sz w:val="24"/>
          <w:szCs w:val="24"/>
        </w:rPr>
      </w:pPr>
    </w:p>
    <w:p w:rsidR="000C6486" w:rsidRPr="00550866" w:rsidRDefault="000C6486" w:rsidP="00783A40">
      <w:pPr>
        <w:ind w:left="-993" w:right="-143"/>
        <w:rPr>
          <w:rFonts w:ascii="Times New Roman" w:hAnsi="Times New Roman"/>
        </w:rPr>
      </w:pPr>
    </w:p>
    <w:sectPr w:rsidR="000C6486" w:rsidRPr="00550866" w:rsidSect="00783A4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991" w:hanging="360"/>
      </w:pPr>
      <w:rPr>
        <w:rFonts w:ascii="Symbol" w:hAnsi="Symbol" w:cs="Symbo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7"/>
    <w:lvl w:ilvl="0">
      <w:start w:val="1"/>
      <w:numFmt w:val="bullet"/>
      <w:lvlText w:val=""/>
      <w:lvlJc w:val="left"/>
      <w:pPr>
        <w:tabs>
          <w:tab w:val="num" w:pos="0"/>
        </w:tabs>
        <w:ind w:left="1059" w:hanging="360"/>
      </w:pPr>
      <w:rPr>
        <w:rFonts w:ascii="Symbol" w:hAnsi="Symbol" w:cs="Symbol"/>
      </w:rPr>
    </w:lvl>
  </w:abstractNum>
  <w:abstractNum w:abstractNumId="3">
    <w:nsid w:val="016E0BB5"/>
    <w:multiLevelType w:val="hybridMultilevel"/>
    <w:tmpl w:val="91B69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3064A5"/>
    <w:multiLevelType w:val="hybridMultilevel"/>
    <w:tmpl w:val="0F7A0F32"/>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5">
    <w:nsid w:val="41924588"/>
    <w:multiLevelType w:val="hybridMultilevel"/>
    <w:tmpl w:val="76BA3CB8"/>
    <w:lvl w:ilvl="0" w:tplc="86D2A70A">
      <w:start w:val="2"/>
      <w:numFmt w:val="bullet"/>
      <w:lvlText w:val="-"/>
      <w:lvlJc w:val="left"/>
      <w:pPr>
        <w:tabs>
          <w:tab w:val="num" w:pos="720"/>
        </w:tabs>
        <w:ind w:left="720" w:hanging="360"/>
      </w:pPr>
      <w:rPr>
        <w:rFonts w:ascii="Times New Roman" w:eastAsia="Times New Roman" w:hAnsi="Times New Roman" w:cs="Times New Roman" w:hint="default"/>
      </w:rPr>
    </w:lvl>
    <w:lvl w:ilvl="1" w:tplc="D1F07EC0">
      <w:numFmt w:val="bullet"/>
      <w:lvlText w:val=""/>
      <w:lvlJc w:val="left"/>
      <w:pPr>
        <w:tabs>
          <w:tab w:val="num" w:pos="1636"/>
        </w:tabs>
        <w:ind w:left="1636"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AF976EC"/>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53053AA7"/>
    <w:multiLevelType w:val="hybridMultilevel"/>
    <w:tmpl w:val="96BC55D2"/>
    <w:lvl w:ilvl="0" w:tplc="D630A706">
      <w:numFmt w:val="bullet"/>
      <w:lvlText w:val=""/>
      <w:lvlJc w:val="left"/>
      <w:pPr>
        <w:tabs>
          <w:tab w:val="num" w:pos="1068"/>
        </w:tabs>
        <w:ind w:left="1068" w:hanging="360"/>
      </w:pPr>
      <w:rPr>
        <w:rFonts w:ascii="Symbol" w:eastAsia="Times New Roman" w:hAnsi="Symbol" w:cs="Times New Roman" w:hint="default"/>
      </w:rPr>
    </w:lvl>
    <w:lvl w:ilvl="1" w:tplc="04190001">
      <w:start w:val="1"/>
      <w:numFmt w:val="bullet"/>
      <w:lvlText w:val=""/>
      <w:lvlJc w:val="left"/>
      <w:pPr>
        <w:tabs>
          <w:tab w:val="num" w:pos="1069"/>
        </w:tabs>
        <w:ind w:left="1069"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62C32670"/>
    <w:multiLevelType w:val="hybridMultilevel"/>
    <w:tmpl w:val="86E21D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14F2AA5"/>
    <w:multiLevelType w:val="hybridMultilevel"/>
    <w:tmpl w:val="0560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D54101"/>
    <w:multiLevelType w:val="hybridMultilevel"/>
    <w:tmpl w:val="1D048966"/>
    <w:lvl w:ilvl="0" w:tplc="04190001">
      <w:start w:val="1"/>
      <w:numFmt w:val="bullet"/>
      <w:lvlText w:val=""/>
      <w:lvlJc w:val="left"/>
      <w:pPr>
        <w:ind w:left="1205" w:hanging="360"/>
      </w:pPr>
      <w:rPr>
        <w:rFonts w:ascii="Symbol" w:hAnsi="Symbol" w:hint="default"/>
      </w:rPr>
    </w:lvl>
    <w:lvl w:ilvl="1" w:tplc="04190003">
      <w:start w:val="1"/>
      <w:numFmt w:val="bullet"/>
      <w:lvlText w:val="o"/>
      <w:lvlJc w:val="left"/>
      <w:pPr>
        <w:ind w:left="1925" w:hanging="360"/>
      </w:pPr>
      <w:rPr>
        <w:rFonts w:ascii="Courier New" w:hAnsi="Courier New" w:cs="Courier New" w:hint="default"/>
      </w:rPr>
    </w:lvl>
    <w:lvl w:ilvl="2" w:tplc="04190005">
      <w:start w:val="1"/>
      <w:numFmt w:val="bullet"/>
      <w:lvlText w:val=""/>
      <w:lvlJc w:val="left"/>
      <w:pPr>
        <w:ind w:left="2645" w:hanging="360"/>
      </w:pPr>
      <w:rPr>
        <w:rFonts w:ascii="Wingdings" w:hAnsi="Wingdings" w:hint="default"/>
      </w:rPr>
    </w:lvl>
    <w:lvl w:ilvl="3" w:tplc="04190001">
      <w:start w:val="1"/>
      <w:numFmt w:val="bullet"/>
      <w:lvlText w:val=""/>
      <w:lvlJc w:val="left"/>
      <w:pPr>
        <w:ind w:left="3365" w:hanging="360"/>
      </w:pPr>
      <w:rPr>
        <w:rFonts w:ascii="Symbol" w:hAnsi="Symbol" w:hint="default"/>
      </w:rPr>
    </w:lvl>
    <w:lvl w:ilvl="4" w:tplc="04190003">
      <w:start w:val="1"/>
      <w:numFmt w:val="bullet"/>
      <w:lvlText w:val="o"/>
      <w:lvlJc w:val="left"/>
      <w:pPr>
        <w:ind w:left="4085" w:hanging="360"/>
      </w:pPr>
      <w:rPr>
        <w:rFonts w:ascii="Courier New" w:hAnsi="Courier New" w:cs="Courier New" w:hint="default"/>
      </w:rPr>
    </w:lvl>
    <w:lvl w:ilvl="5" w:tplc="04190005">
      <w:start w:val="1"/>
      <w:numFmt w:val="bullet"/>
      <w:lvlText w:val=""/>
      <w:lvlJc w:val="left"/>
      <w:pPr>
        <w:ind w:left="4805" w:hanging="360"/>
      </w:pPr>
      <w:rPr>
        <w:rFonts w:ascii="Wingdings" w:hAnsi="Wingdings" w:hint="default"/>
      </w:rPr>
    </w:lvl>
    <w:lvl w:ilvl="6" w:tplc="04190001">
      <w:start w:val="1"/>
      <w:numFmt w:val="bullet"/>
      <w:lvlText w:val=""/>
      <w:lvlJc w:val="left"/>
      <w:pPr>
        <w:ind w:left="5525" w:hanging="360"/>
      </w:pPr>
      <w:rPr>
        <w:rFonts w:ascii="Symbol" w:hAnsi="Symbol" w:hint="default"/>
      </w:rPr>
    </w:lvl>
    <w:lvl w:ilvl="7" w:tplc="04190003">
      <w:start w:val="1"/>
      <w:numFmt w:val="bullet"/>
      <w:lvlText w:val="o"/>
      <w:lvlJc w:val="left"/>
      <w:pPr>
        <w:ind w:left="6245" w:hanging="360"/>
      </w:pPr>
      <w:rPr>
        <w:rFonts w:ascii="Courier New" w:hAnsi="Courier New" w:cs="Courier New" w:hint="default"/>
      </w:rPr>
    </w:lvl>
    <w:lvl w:ilvl="8" w:tplc="04190005">
      <w:start w:val="1"/>
      <w:numFmt w:val="bullet"/>
      <w:lvlText w:val=""/>
      <w:lvlJc w:val="left"/>
      <w:pPr>
        <w:ind w:left="6965" w:hanging="360"/>
      </w:pPr>
      <w:rPr>
        <w:rFonts w:ascii="Wingdings" w:hAnsi="Wingdings" w:hint="default"/>
      </w:rPr>
    </w:lvl>
  </w:abstractNum>
  <w:abstractNum w:abstractNumId="11">
    <w:nsid w:val="72C7156F"/>
    <w:multiLevelType w:val="hybridMultilevel"/>
    <w:tmpl w:val="ECF039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0"/>
  </w:num>
  <w:num w:numId="7">
    <w:abstractNumId w:val="8"/>
  </w:num>
  <w:num w:numId="8">
    <w:abstractNumId w:val="6"/>
  </w:num>
  <w:num w:numId="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48"/>
    <w:rsid w:val="00053CEA"/>
    <w:rsid w:val="000803F6"/>
    <w:rsid w:val="000C6486"/>
    <w:rsid w:val="000D11DA"/>
    <w:rsid w:val="00155D18"/>
    <w:rsid w:val="0017285C"/>
    <w:rsid w:val="0018538D"/>
    <w:rsid w:val="00192CD5"/>
    <w:rsid w:val="001C44E2"/>
    <w:rsid w:val="001D4844"/>
    <w:rsid w:val="001F4DB3"/>
    <w:rsid w:val="002746F0"/>
    <w:rsid w:val="002A36DC"/>
    <w:rsid w:val="002A5102"/>
    <w:rsid w:val="002B160D"/>
    <w:rsid w:val="002E0A29"/>
    <w:rsid w:val="002E2506"/>
    <w:rsid w:val="002E2AF2"/>
    <w:rsid w:val="00350B51"/>
    <w:rsid w:val="003B0940"/>
    <w:rsid w:val="00406CB6"/>
    <w:rsid w:val="00413485"/>
    <w:rsid w:val="00431B22"/>
    <w:rsid w:val="004720A6"/>
    <w:rsid w:val="004A6A44"/>
    <w:rsid w:val="00505801"/>
    <w:rsid w:val="00532851"/>
    <w:rsid w:val="00550866"/>
    <w:rsid w:val="0057539D"/>
    <w:rsid w:val="005900ED"/>
    <w:rsid w:val="005B0ED0"/>
    <w:rsid w:val="005E230B"/>
    <w:rsid w:val="0063074C"/>
    <w:rsid w:val="00633DB8"/>
    <w:rsid w:val="00690812"/>
    <w:rsid w:val="00690D47"/>
    <w:rsid w:val="007023E4"/>
    <w:rsid w:val="007571A9"/>
    <w:rsid w:val="00783A40"/>
    <w:rsid w:val="007A6233"/>
    <w:rsid w:val="007B0900"/>
    <w:rsid w:val="00841F48"/>
    <w:rsid w:val="00891D0F"/>
    <w:rsid w:val="008B653D"/>
    <w:rsid w:val="008D1BA2"/>
    <w:rsid w:val="008D6E5B"/>
    <w:rsid w:val="008E5474"/>
    <w:rsid w:val="00917520"/>
    <w:rsid w:val="00924CC2"/>
    <w:rsid w:val="009F01EE"/>
    <w:rsid w:val="00A16D27"/>
    <w:rsid w:val="00A42039"/>
    <w:rsid w:val="00A911B8"/>
    <w:rsid w:val="00B4740A"/>
    <w:rsid w:val="00BA657F"/>
    <w:rsid w:val="00BD3D3C"/>
    <w:rsid w:val="00C04183"/>
    <w:rsid w:val="00CA1E53"/>
    <w:rsid w:val="00CB5832"/>
    <w:rsid w:val="00E118FC"/>
    <w:rsid w:val="00E15588"/>
    <w:rsid w:val="00E22D49"/>
    <w:rsid w:val="00E371F0"/>
    <w:rsid w:val="00EA6C97"/>
    <w:rsid w:val="00EC7365"/>
    <w:rsid w:val="00F31E4F"/>
    <w:rsid w:val="00FC11F5"/>
    <w:rsid w:val="00FE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A2"/>
    <w:rPr>
      <w:rFonts w:ascii="Calibri" w:eastAsia="Times New Roman" w:hAnsi="Calibri" w:cs="Times New Roman"/>
      <w:lang w:eastAsia="ru-RU"/>
    </w:rPr>
  </w:style>
  <w:style w:type="paragraph" w:styleId="1">
    <w:name w:val="heading 1"/>
    <w:basedOn w:val="a"/>
    <w:link w:val="10"/>
    <w:uiPriority w:val="1"/>
    <w:qFormat/>
    <w:rsid w:val="001D4844"/>
    <w:pPr>
      <w:widowControl w:val="0"/>
      <w:spacing w:after="0" w:line="250" w:lineRule="exact"/>
      <w:ind w:left="232"/>
      <w:outlineLvl w:val="0"/>
    </w:pPr>
    <w:rPr>
      <w:rFonts w:ascii="Times New Roman" w:hAnsi="Times New Roman"/>
      <w:b/>
      <w:bCs/>
      <w:lang w:val="en-US" w:eastAsia="en-US"/>
    </w:rPr>
  </w:style>
  <w:style w:type="paragraph" w:styleId="2">
    <w:name w:val="heading 2"/>
    <w:basedOn w:val="a"/>
    <w:link w:val="20"/>
    <w:uiPriority w:val="1"/>
    <w:qFormat/>
    <w:rsid w:val="001D4844"/>
    <w:pPr>
      <w:widowControl w:val="0"/>
      <w:spacing w:before="4" w:after="0" w:line="240" w:lineRule="auto"/>
      <w:ind w:left="232" w:right="124"/>
      <w:outlineLvl w:val="1"/>
    </w:pPr>
    <w:rPr>
      <w:rFonts w:ascii="Times New Roman" w:hAnsi="Times New Roman"/>
      <w:b/>
      <w:bCs/>
      <w:i/>
      <w:lang w:val="en-US" w:eastAsia="en-US"/>
    </w:rPr>
  </w:style>
  <w:style w:type="paragraph" w:styleId="4">
    <w:name w:val="heading 4"/>
    <w:basedOn w:val="a"/>
    <w:next w:val="a"/>
    <w:link w:val="40"/>
    <w:semiHidden/>
    <w:unhideWhenUsed/>
    <w:qFormat/>
    <w:rsid w:val="008D1BA2"/>
    <w:pPr>
      <w:keepNext/>
      <w:suppressAutoHyphens/>
      <w:spacing w:before="240" w:after="60" w:line="240" w:lineRule="auto"/>
      <w:outlineLvl w:val="3"/>
    </w:pPr>
    <w:rPr>
      <w:rFonts w:ascii="Times New Roman" w:hAnsi="Times New Roman"/>
      <w:b/>
      <w:bCs/>
      <w:sz w:val="28"/>
      <w:szCs w:val="28"/>
      <w:lang w:val="x-none" w:eastAsia="gu-IN"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D4844"/>
    <w:rPr>
      <w:rFonts w:ascii="Times New Roman" w:eastAsia="Times New Roman" w:hAnsi="Times New Roman" w:cs="Times New Roman"/>
      <w:b/>
      <w:bCs/>
      <w:lang w:val="en-US"/>
    </w:rPr>
  </w:style>
  <w:style w:type="character" w:customStyle="1" w:styleId="20">
    <w:name w:val="Заголовок 2 Знак"/>
    <w:basedOn w:val="a0"/>
    <w:link w:val="2"/>
    <w:uiPriority w:val="1"/>
    <w:rsid w:val="001D4844"/>
    <w:rPr>
      <w:rFonts w:ascii="Times New Roman" w:eastAsia="Times New Roman" w:hAnsi="Times New Roman" w:cs="Times New Roman"/>
      <w:b/>
      <w:bCs/>
      <w:i/>
      <w:lang w:val="en-US"/>
    </w:rPr>
  </w:style>
  <w:style w:type="character" w:customStyle="1" w:styleId="40">
    <w:name w:val="Заголовок 4 Знак"/>
    <w:basedOn w:val="a0"/>
    <w:link w:val="4"/>
    <w:semiHidden/>
    <w:rsid w:val="008D1BA2"/>
    <w:rPr>
      <w:rFonts w:ascii="Times New Roman" w:eastAsia="Times New Roman" w:hAnsi="Times New Roman" w:cs="Times New Roman"/>
      <w:b/>
      <w:bCs/>
      <w:sz w:val="28"/>
      <w:szCs w:val="28"/>
      <w:lang w:val="x-none" w:eastAsia="gu-IN" w:bidi="gu-IN"/>
    </w:rPr>
  </w:style>
  <w:style w:type="paragraph" w:styleId="a3">
    <w:name w:val="List Paragraph"/>
    <w:basedOn w:val="a"/>
    <w:uiPriority w:val="34"/>
    <w:qFormat/>
    <w:rsid w:val="00350B51"/>
    <w:pPr>
      <w:ind w:left="720"/>
      <w:contextualSpacing/>
    </w:pPr>
  </w:style>
  <w:style w:type="character" w:styleId="a4">
    <w:name w:val="Strong"/>
    <w:qFormat/>
    <w:rsid w:val="008D1BA2"/>
    <w:rPr>
      <w:rFonts w:ascii="Times New Roman" w:hAnsi="Times New Roman" w:cs="Times New Roman" w:hint="default"/>
      <w:b/>
      <w:bCs w:val="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D1BA2"/>
    <w:pPr>
      <w:ind w:left="720"/>
      <w:contextualSpacing/>
    </w:pPr>
  </w:style>
  <w:style w:type="character" w:customStyle="1" w:styleId="a6">
    <w:name w:val="Верхний колонтитул Знак"/>
    <w:basedOn w:val="a0"/>
    <w:link w:val="a7"/>
    <w:uiPriority w:val="99"/>
    <w:semiHidden/>
    <w:locked/>
    <w:rsid w:val="008D1BA2"/>
  </w:style>
  <w:style w:type="paragraph" w:styleId="a7">
    <w:name w:val="header"/>
    <w:basedOn w:val="a"/>
    <w:link w:val="a6"/>
    <w:uiPriority w:val="99"/>
    <w:semiHidden/>
    <w:unhideWhenUsed/>
    <w:rsid w:val="008D1BA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Основной текст Знак"/>
    <w:basedOn w:val="a0"/>
    <w:link w:val="a9"/>
    <w:uiPriority w:val="1"/>
    <w:locked/>
    <w:rsid w:val="008D1BA2"/>
    <w:rPr>
      <w:rFonts w:ascii="Calibri" w:eastAsia="Times New Roman" w:hAnsi="Calibri" w:cs="Times New Roman"/>
      <w:lang w:eastAsia="ru-RU"/>
    </w:rPr>
  </w:style>
  <w:style w:type="paragraph" w:styleId="a9">
    <w:name w:val="Body Text"/>
    <w:basedOn w:val="a"/>
    <w:link w:val="a8"/>
    <w:uiPriority w:val="1"/>
    <w:unhideWhenUsed/>
    <w:qFormat/>
    <w:rsid w:val="008D1BA2"/>
    <w:pPr>
      <w:spacing w:after="120"/>
    </w:pPr>
  </w:style>
  <w:style w:type="character" w:customStyle="1" w:styleId="aa">
    <w:name w:val="Основной текст с отступом Знак"/>
    <w:basedOn w:val="a0"/>
    <w:link w:val="ab"/>
    <w:uiPriority w:val="99"/>
    <w:semiHidden/>
    <w:locked/>
    <w:rsid w:val="008D1BA2"/>
    <w:rPr>
      <w:rFonts w:ascii="Calibri" w:eastAsia="Times New Roman" w:hAnsi="Calibri" w:cs="Times New Roman"/>
      <w:lang w:eastAsia="ru-RU"/>
    </w:rPr>
  </w:style>
  <w:style w:type="paragraph" w:styleId="ab">
    <w:name w:val="Body Text Indent"/>
    <w:basedOn w:val="a"/>
    <w:link w:val="aa"/>
    <w:uiPriority w:val="99"/>
    <w:semiHidden/>
    <w:unhideWhenUsed/>
    <w:rsid w:val="008D1BA2"/>
    <w:pPr>
      <w:spacing w:after="120"/>
      <w:ind w:left="283"/>
    </w:pPr>
  </w:style>
  <w:style w:type="character" w:customStyle="1" w:styleId="21">
    <w:name w:val="Основной текст с отступом 2 Знак"/>
    <w:basedOn w:val="a0"/>
    <w:link w:val="22"/>
    <w:locked/>
    <w:rsid w:val="008D1BA2"/>
    <w:rPr>
      <w:rFonts w:ascii="Calibri" w:eastAsia="Times New Roman" w:hAnsi="Calibri" w:cs="Times New Roman"/>
      <w:lang w:eastAsia="ru-RU"/>
    </w:rPr>
  </w:style>
  <w:style w:type="paragraph" w:styleId="22">
    <w:name w:val="Body Text Indent 2"/>
    <w:basedOn w:val="a"/>
    <w:link w:val="21"/>
    <w:unhideWhenUsed/>
    <w:rsid w:val="008D1BA2"/>
    <w:pPr>
      <w:spacing w:after="120" w:line="480" w:lineRule="auto"/>
      <w:ind w:left="283"/>
    </w:pPr>
  </w:style>
  <w:style w:type="character" w:customStyle="1" w:styleId="3">
    <w:name w:val="Основной текст с отступом 3 Знак"/>
    <w:basedOn w:val="a0"/>
    <w:link w:val="30"/>
    <w:uiPriority w:val="99"/>
    <w:semiHidden/>
    <w:locked/>
    <w:rsid w:val="008D1BA2"/>
    <w:rPr>
      <w:rFonts w:ascii="Calibri" w:eastAsia="Times New Roman" w:hAnsi="Calibri" w:cs="Times New Roman"/>
      <w:sz w:val="16"/>
      <w:szCs w:val="16"/>
      <w:lang w:eastAsia="ru-RU"/>
    </w:rPr>
  </w:style>
  <w:style w:type="paragraph" w:styleId="30">
    <w:name w:val="Body Text Indent 3"/>
    <w:basedOn w:val="a"/>
    <w:link w:val="3"/>
    <w:uiPriority w:val="99"/>
    <w:semiHidden/>
    <w:unhideWhenUsed/>
    <w:rsid w:val="008D1BA2"/>
    <w:pPr>
      <w:spacing w:after="120"/>
      <w:ind w:left="283"/>
    </w:pPr>
    <w:rPr>
      <w:sz w:val="16"/>
      <w:szCs w:val="16"/>
    </w:rPr>
  </w:style>
  <w:style w:type="character" w:customStyle="1" w:styleId="ac">
    <w:name w:val="Текст выноски Знак"/>
    <w:basedOn w:val="a0"/>
    <w:link w:val="ad"/>
    <w:uiPriority w:val="99"/>
    <w:semiHidden/>
    <w:locked/>
    <w:rsid w:val="008D1BA2"/>
    <w:rPr>
      <w:rFonts w:ascii="Tahoma" w:eastAsia="Times New Roman" w:hAnsi="Tahoma" w:cs="Tahoma"/>
      <w:sz w:val="16"/>
      <w:szCs w:val="16"/>
      <w:lang w:eastAsia="ru-RU"/>
    </w:rPr>
  </w:style>
  <w:style w:type="paragraph" w:styleId="ad">
    <w:name w:val="Balloon Text"/>
    <w:basedOn w:val="a"/>
    <w:link w:val="ac"/>
    <w:uiPriority w:val="99"/>
    <w:semiHidden/>
    <w:unhideWhenUsed/>
    <w:rsid w:val="008D1BA2"/>
    <w:pPr>
      <w:spacing w:after="0" w:line="240" w:lineRule="auto"/>
    </w:pPr>
    <w:rPr>
      <w:rFonts w:ascii="Tahoma" w:hAnsi="Tahoma" w:cs="Tahoma"/>
      <w:sz w:val="16"/>
      <w:szCs w:val="16"/>
    </w:rPr>
  </w:style>
  <w:style w:type="character" w:customStyle="1" w:styleId="ae">
    <w:name w:val="Без интервала Знак"/>
    <w:link w:val="af"/>
    <w:locked/>
    <w:rsid w:val="008D1BA2"/>
    <w:rPr>
      <w:rFonts w:ascii="Calibri" w:eastAsia="Times New Roman" w:hAnsi="Calibri" w:cs="Times New Roman"/>
      <w:lang w:eastAsia="ru-RU"/>
    </w:rPr>
  </w:style>
  <w:style w:type="paragraph" w:styleId="af">
    <w:name w:val="No Spacing"/>
    <w:link w:val="ae"/>
    <w:uiPriority w:val="1"/>
    <w:qFormat/>
    <w:rsid w:val="008D1BA2"/>
    <w:pPr>
      <w:spacing w:after="0" w:line="240" w:lineRule="auto"/>
    </w:pPr>
    <w:rPr>
      <w:rFonts w:ascii="Calibri" w:eastAsia="Times New Roman" w:hAnsi="Calibri" w:cs="Times New Roman"/>
      <w:lang w:eastAsia="ru-RU"/>
    </w:rPr>
  </w:style>
  <w:style w:type="paragraph" w:customStyle="1" w:styleId="af0">
    <w:name w:val="Знак"/>
    <w:basedOn w:val="a"/>
    <w:rsid w:val="008D1BA2"/>
    <w:pPr>
      <w:spacing w:after="160" w:line="240" w:lineRule="exact"/>
    </w:pPr>
    <w:rPr>
      <w:rFonts w:ascii="Verdana" w:hAnsi="Verdana"/>
      <w:sz w:val="20"/>
      <w:szCs w:val="20"/>
      <w:lang w:val="en-US" w:eastAsia="en-US"/>
    </w:rPr>
  </w:style>
  <w:style w:type="paragraph" w:customStyle="1" w:styleId="af1">
    <w:name w:val="Знак Знак Знак Знак"/>
    <w:basedOn w:val="a"/>
    <w:rsid w:val="008D1BA2"/>
    <w:pPr>
      <w:spacing w:after="0" w:line="240" w:lineRule="auto"/>
    </w:pPr>
    <w:rPr>
      <w:rFonts w:ascii="Verdana" w:hAnsi="Verdana" w:cs="Verdana"/>
      <w:sz w:val="20"/>
      <w:szCs w:val="20"/>
      <w:lang w:val="en-US" w:eastAsia="en-US"/>
    </w:rPr>
  </w:style>
  <w:style w:type="character" w:customStyle="1" w:styleId="11">
    <w:name w:val="Основной текст Знак1"/>
    <w:basedOn w:val="a0"/>
    <w:uiPriority w:val="99"/>
    <w:semiHidden/>
    <w:rsid w:val="008D1BA2"/>
    <w:rPr>
      <w:rFonts w:ascii="Calibri" w:eastAsia="Times New Roman" w:hAnsi="Calibri" w:cs="Times New Roman"/>
      <w:lang w:eastAsia="ru-RU"/>
    </w:rPr>
  </w:style>
  <w:style w:type="character" w:customStyle="1" w:styleId="12">
    <w:name w:val="Текст выноски Знак1"/>
    <w:basedOn w:val="a0"/>
    <w:uiPriority w:val="99"/>
    <w:semiHidden/>
    <w:rsid w:val="008D1BA2"/>
    <w:rPr>
      <w:rFonts w:ascii="Tahoma" w:eastAsia="Times New Roman" w:hAnsi="Tahoma" w:cs="Tahoma"/>
      <w:sz w:val="16"/>
      <w:szCs w:val="16"/>
      <w:lang w:eastAsia="ru-RU"/>
    </w:rPr>
  </w:style>
  <w:style w:type="character" w:customStyle="1" w:styleId="Zag11">
    <w:name w:val="Zag_11"/>
    <w:rsid w:val="008D1BA2"/>
  </w:style>
  <w:style w:type="character" w:customStyle="1" w:styleId="13">
    <w:name w:val="Верхний колонтитул Знак1"/>
    <w:basedOn w:val="a0"/>
    <w:uiPriority w:val="99"/>
    <w:semiHidden/>
    <w:rsid w:val="008D1BA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8D1BA2"/>
    <w:rPr>
      <w:rFonts w:ascii="Calibri" w:eastAsia="Times New Roman" w:hAnsi="Calibri" w:cs="Times New Roman"/>
      <w:lang w:eastAsia="ru-RU"/>
    </w:rPr>
  </w:style>
  <w:style w:type="character" w:customStyle="1" w:styleId="31">
    <w:name w:val="Основной текст с отступом 3 Знак1"/>
    <w:basedOn w:val="a0"/>
    <w:uiPriority w:val="99"/>
    <w:semiHidden/>
    <w:rsid w:val="008D1BA2"/>
    <w:rPr>
      <w:rFonts w:ascii="Calibri" w:eastAsia="Times New Roman" w:hAnsi="Calibri" w:cs="Times New Roman"/>
      <w:sz w:val="16"/>
      <w:szCs w:val="16"/>
      <w:lang w:eastAsia="ru-RU"/>
    </w:rPr>
  </w:style>
  <w:style w:type="character" w:customStyle="1" w:styleId="210">
    <w:name w:val="Основной текст с отступом 2 Знак1"/>
    <w:basedOn w:val="a0"/>
    <w:uiPriority w:val="99"/>
    <w:semiHidden/>
    <w:rsid w:val="008D1BA2"/>
    <w:rPr>
      <w:rFonts w:ascii="Calibri" w:eastAsia="Times New Roman" w:hAnsi="Calibri" w:cs="Times New Roman"/>
      <w:lang w:eastAsia="ru-RU"/>
    </w:rPr>
  </w:style>
  <w:style w:type="paragraph" w:customStyle="1" w:styleId="Default">
    <w:name w:val="Default"/>
    <w:rsid w:val="00A911B8"/>
    <w:pPr>
      <w:autoSpaceDE w:val="0"/>
      <w:autoSpaceDN w:val="0"/>
      <w:adjustRightInd w:val="0"/>
      <w:spacing w:after="0" w:line="240" w:lineRule="auto"/>
    </w:pPr>
    <w:rPr>
      <w:rFonts w:ascii="Times New Roman" w:eastAsia="Trebuchet MS" w:hAnsi="Times New Roman" w:cs="Times New Roman"/>
      <w:color w:val="000000"/>
      <w:sz w:val="24"/>
      <w:szCs w:val="24"/>
    </w:rPr>
  </w:style>
  <w:style w:type="table" w:customStyle="1" w:styleId="TableNormal">
    <w:name w:val="Table Normal"/>
    <w:uiPriority w:val="2"/>
    <w:semiHidden/>
    <w:unhideWhenUsed/>
    <w:qFormat/>
    <w:rsid w:val="001D484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4844"/>
    <w:pPr>
      <w:widowControl w:val="0"/>
      <w:spacing w:after="0" w:line="247" w:lineRule="exact"/>
      <w:ind w:left="103"/>
    </w:pPr>
    <w:rPr>
      <w:rFonts w:ascii="Times New Roman" w:hAnsi="Times New Roman"/>
      <w:lang w:val="en-US" w:eastAsia="en-US"/>
    </w:rPr>
  </w:style>
  <w:style w:type="table" w:styleId="af2">
    <w:name w:val="Table Grid"/>
    <w:basedOn w:val="a1"/>
    <w:uiPriority w:val="59"/>
    <w:rsid w:val="001D48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1D4844"/>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D4844"/>
  </w:style>
  <w:style w:type="paragraph" w:customStyle="1" w:styleId="c5">
    <w:name w:val="c5"/>
    <w:basedOn w:val="a"/>
    <w:rsid w:val="001D484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D4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A2"/>
    <w:rPr>
      <w:rFonts w:ascii="Calibri" w:eastAsia="Times New Roman" w:hAnsi="Calibri" w:cs="Times New Roman"/>
      <w:lang w:eastAsia="ru-RU"/>
    </w:rPr>
  </w:style>
  <w:style w:type="paragraph" w:styleId="1">
    <w:name w:val="heading 1"/>
    <w:basedOn w:val="a"/>
    <w:link w:val="10"/>
    <w:uiPriority w:val="1"/>
    <w:qFormat/>
    <w:rsid w:val="001D4844"/>
    <w:pPr>
      <w:widowControl w:val="0"/>
      <w:spacing w:after="0" w:line="250" w:lineRule="exact"/>
      <w:ind w:left="232"/>
      <w:outlineLvl w:val="0"/>
    </w:pPr>
    <w:rPr>
      <w:rFonts w:ascii="Times New Roman" w:hAnsi="Times New Roman"/>
      <w:b/>
      <w:bCs/>
      <w:lang w:val="en-US" w:eastAsia="en-US"/>
    </w:rPr>
  </w:style>
  <w:style w:type="paragraph" w:styleId="2">
    <w:name w:val="heading 2"/>
    <w:basedOn w:val="a"/>
    <w:link w:val="20"/>
    <w:uiPriority w:val="1"/>
    <w:qFormat/>
    <w:rsid w:val="001D4844"/>
    <w:pPr>
      <w:widowControl w:val="0"/>
      <w:spacing w:before="4" w:after="0" w:line="240" w:lineRule="auto"/>
      <w:ind w:left="232" w:right="124"/>
      <w:outlineLvl w:val="1"/>
    </w:pPr>
    <w:rPr>
      <w:rFonts w:ascii="Times New Roman" w:hAnsi="Times New Roman"/>
      <w:b/>
      <w:bCs/>
      <w:i/>
      <w:lang w:val="en-US" w:eastAsia="en-US"/>
    </w:rPr>
  </w:style>
  <w:style w:type="paragraph" w:styleId="4">
    <w:name w:val="heading 4"/>
    <w:basedOn w:val="a"/>
    <w:next w:val="a"/>
    <w:link w:val="40"/>
    <w:semiHidden/>
    <w:unhideWhenUsed/>
    <w:qFormat/>
    <w:rsid w:val="008D1BA2"/>
    <w:pPr>
      <w:keepNext/>
      <w:suppressAutoHyphens/>
      <w:spacing w:before="240" w:after="60" w:line="240" w:lineRule="auto"/>
      <w:outlineLvl w:val="3"/>
    </w:pPr>
    <w:rPr>
      <w:rFonts w:ascii="Times New Roman" w:hAnsi="Times New Roman"/>
      <w:b/>
      <w:bCs/>
      <w:sz w:val="28"/>
      <w:szCs w:val="28"/>
      <w:lang w:val="x-none" w:eastAsia="gu-IN"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D4844"/>
    <w:rPr>
      <w:rFonts w:ascii="Times New Roman" w:eastAsia="Times New Roman" w:hAnsi="Times New Roman" w:cs="Times New Roman"/>
      <w:b/>
      <w:bCs/>
      <w:lang w:val="en-US"/>
    </w:rPr>
  </w:style>
  <w:style w:type="character" w:customStyle="1" w:styleId="20">
    <w:name w:val="Заголовок 2 Знак"/>
    <w:basedOn w:val="a0"/>
    <w:link w:val="2"/>
    <w:uiPriority w:val="1"/>
    <w:rsid w:val="001D4844"/>
    <w:rPr>
      <w:rFonts w:ascii="Times New Roman" w:eastAsia="Times New Roman" w:hAnsi="Times New Roman" w:cs="Times New Roman"/>
      <w:b/>
      <w:bCs/>
      <w:i/>
      <w:lang w:val="en-US"/>
    </w:rPr>
  </w:style>
  <w:style w:type="character" w:customStyle="1" w:styleId="40">
    <w:name w:val="Заголовок 4 Знак"/>
    <w:basedOn w:val="a0"/>
    <w:link w:val="4"/>
    <w:semiHidden/>
    <w:rsid w:val="008D1BA2"/>
    <w:rPr>
      <w:rFonts w:ascii="Times New Roman" w:eastAsia="Times New Roman" w:hAnsi="Times New Roman" w:cs="Times New Roman"/>
      <w:b/>
      <w:bCs/>
      <w:sz w:val="28"/>
      <w:szCs w:val="28"/>
      <w:lang w:val="x-none" w:eastAsia="gu-IN" w:bidi="gu-IN"/>
    </w:rPr>
  </w:style>
  <w:style w:type="paragraph" w:styleId="a3">
    <w:name w:val="List Paragraph"/>
    <w:basedOn w:val="a"/>
    <w:uiPriority w:val="34"/>
    <w:qFormat/>
    <w:rsid w:val="00350B51"/>
    <w:pPr>
      <w:ind w:left="720"/>
      <w:contextualSpacing/>
    </w:pPr>
  </w:style>
  <w:style w:type="character" w:styleId="a4">
    <w:name w:val="Strong"/>
    <w:qFormat/>
    <w:rsid w:val="008D1BA2"/>
    <w:rPr>
      <w:rFonts w:ascii="Times New Roman" w:hAnsi="Times New Roman" w:cs="Times New Roman" w:hint="default"/>
      <w:b/>
      <w:bCs w:val="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D1BA2"/>
    <w:pPr>
      <w:ind w:left="720"/>
      <w:contextualSpacing/>
    </w:pPr>
  </w:style>
  <w:style w:type="character" w:customStyle="1" w:styleId="a6">
    <w:name w:val="Верхний колонтитул Знак"/>
    <w:basedOn w:val="a0"/>
    <w:link w:val="a7"/>
    <w:uiPriority w:val="99"/>
    <w:semiHidden/>
    <w:locked/>
    <w:rsid w:val="008D1BA2"/>
  </w:style>
  <w:style w:type="paragraph" w:styleId="a7">
    <w:name w:val="header"/>
    <w:basedOn w:val="a"/>
    <w:link w:val="a6"/>
    <w:uiPriority w:val="99"/>
    <w:semiHidden/>
    <w:unhideWhenUsed/>
    <w:rsid w:val="008D1BA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Основной текст Знак"/>
    <w:basedOn w:val="a0"/>
    <w:link w:val="a9"/>
    <w:uiPriority w:val="1"/>
    <w:locked/>
    <w:rsid w:val="008D1BA2"/>
    <w:rPr>
      <w:rFonts w:ascii="Calibri" w:eastAsia="Times New Roman" w:hAnsi="Calibri" w:cs="Times New Roman"/>
      <w:lang w:eastAsia="ru-RU"/>
    </w:rPr>
  </w:style>
  <w:style w:type="paragraph" w:styleId="a9">
    <w:name w:val="Body Text"/>
    <w:basedOn w:val="a"/>
    <w:link w:val="a8"/>
    <w:uiPriority w:val="1"/>
    <w:unhideWhenUsed/>
    <w:qFormat/>
    <w:rsid w:val="008D1BA2"/>
    <w:pPr>
      <w:spacing w:after="120"/>
    </w:pPr>
  </w:style>
  <w:style w:type="character" w:customStyle="1" w:styleId="aa">
    <w:name w:val="Основной текст с отступом Знак"/>
    <w:basedOn w:val="a0"/>
    <w:link w:val="ab"/>
    <w:uiPriority w:val="99"/>
    <w:semiHidden/>
    <w:locked/>
    <w:rsid w:val="008D1BA2"/>
    <w:rPr>
      <w:rFonts w:ascii="Calibri" w:eastAsia="Times New Roman" w:hAnsi="Calibri" w:cs="Times New Roman"/>
      <w:lang w:eastAsia="ru-RU"/>
    </w:rPr>
  </w:style>
  <w:style w:type="paragraph" w:styleId="ab">
    <w:name w:val="Body Text Indent"/>
    <w:basedOn w:val="a"/>
    <w:link w:val="aa"/>
    <w:uiPriority w:val="99"/>
    <w:semiHidden/>
    <w:unhideWhenUsed/>
    <w:rsid w:val="008D1BA2"/>
    <w:pPr>
      <w:spacing w:after="120"/>
      <w:ind w:left="283"/>
    </w:pPr>
  </w:style>
  <w:style w:type="character" w:customStyle="1" w:styleId="21">
    <w:name w:val="Основной текст с отступом 2 Знак"/>
    <w:basedOn w:val="a0"/>
    <w:link w:val="22"/>
    <w:locked/>
    <w:rsid w:val="008D1BA2"/>
    <w:rPr>
      <w:rFonts w:ascii="Calibri" w:eastAsia="Times New Roman" w:hAnsi="Calibri" w:cs="Times New Roman"/>
      <w:lang w:eastAsia="ru-RU"/>
    </w:rPr>
  </w:style>
  <w:style w:type="paragraph" w:styleId="22">
    <w:name w:val="Body Text Indent 2"/>
    <w:basedOn w:val="a"/>
    <w:link w:val="21"/>
    <w:unhideWhenUsed/>
    <w:rsid w:val="008D1BA2"/>
    <w:pPr>
      <w:spacing w:after="120" w:line="480" w:lineRule="auto"/>
      <w:ind w:left="283"/>
    </w:pPr>
  </w:style>
  <w:style w:type="character" w:customStyle="1" w:styleId="3">
    <w:name w:val="Основной текст с отступом 3 Знак"/>
    <w:basedOn w:val="a0"/>
    <w:link w:val="30"/>
    <w:uiPriority w:val="99"/>
    <w:semiHidden/>
    <w:locked/>
    <w:rsid w:val="008D1BA2"/>
    <w:rPr>
      <w:rFonts w:ascii="Calibri" w:eastAsia="Times New Roman" w:hAnsi="Calibri" w:cs="Times New Roman"/>
      <w:sz w:val="16"/>
      <w:szCs w:val="16"/>
      <w:lang w:eastAsia="ru-RU"/>
    </w:rPr>
  </w:style>
  <w:style w:type="paragraph" w:styleId="30">
    <w:name w:val="Body Text Indent 3"/>
    <w:basedOn w:val="a"/>
    <w:link w:val="3"/>
    <w:uiPriority w:val="99"/>
    <w:semiHidden/>
    <w:unhideWhenUsed/>
    <w:rsid w:val="008D1BA2"/>
    <w:pPr>
      <w:spacing w:after="120"/>
      <w:ind w:left="283"/>
    </w:pPr>
    <w:rPr>
      <w:sz w:val="16"/>
      <w:szCs w:val="16"/>
    </w:rPr>
  </w:style>
  <w:style w:type="character" w:customStyle="1" w:styleId="ac">
    <w:name w:val="Текст выноски Знак"/>
    <w:basedOn w:val="a0"/>
    <w:link w:val="ad"/>
    <w:uiPriority w:val="99"/>
    <w:semiHidden/>
    <w:locked/>
    <w:rsid w:val="008D1BA2"/>
    <w:rPr>
      <w:rFonts w:ascii="Tahoma" w:eastAsia="Times New Roman" w:hAnsi="Tahoma" w:cs="Tahoma"/>
      <w:sz w:val="16"/>
      <w:szCs w:val="16"/>
      <w:lang w:eastAsia="ru-RU"/>
    </w:rPr>
  </w:style>
  <w:style w:type="paragraph" w:styleId="ad">
    <w:name w:val="Balloon Text"/>
    <w:basedOn w:val="a"/>
    <w:link w:val="ac"/>
    <w:uiPriority w:val="99"/>
    <w:semiHidden/>
    <w:unhideWhenUsed/>
    <w:rsid w:val="008D1BA2"/>
    <w:pPr>
      <w:spacing w:after="0" w:line="240" w:lineRule="auto"/>
    </w:pPr>
    <w:rPr>
      <w:rFonts w:ascii="Tahoma" w:hAnsi="Tahoma" w:cs="Tahoma"/>
      <w:sz w:val="16"/>
      <w:szCs w:val="16"/>
    </w:rPr>
  </w:style>
  <w:style w:type="character" w:customStyle="1" w:styleId="ae">
    <w:name w:val="Без интервала Знак"/>
    <w:link w:val="af"/>
    <w:locked/>
    <w:rsid w:val="008D1BA2"/>
    <w:rPr>
      <w:rFonts w:ascii="Calibri" w:eastAsia="Times New Roman" w:hAnsi="Calibri" w:cs="Times New Roman"/>
      <w:lang w:eastAsia="ru-RU"/>
    </w:rPr>
  </w:style>
  <w:style w:type="paragraph" w:styleId="af">
    <w:name w:val="No Spacing"/>
    <w:link w:val="ae"/>
    <w:uiPriority w:val="1"/>
    <w:qFormat/>
    <w:rsid w:val="008D1BA2"/>
    <w:pPr>
      <w:spacing w:after="0" w:line="240" w:lineRule="auto"/>
    </w:pPr>
    <w:rPr>
      <w:rFonts w:ascii="Calibri" w:eastAsia="Times New Roman" w:hAnsi="Calibri" w:cs="Times New Roman"/>
      <w:lang w:eastAsia="ru-RU"/>
    </w:rPr>
  </w:style>
  <w:style w:type="paragraph" w:customStyle="1" w:styleId="af0">
    <w:name w:val="Знак"/>
    <w:basedOn w:val="a"/>
    <w:rsid w:val="008D1BA2"/>
    <w:pPr>
      <w:spacing w:after="160" w:line="240" w:lineRule="exact"/>
    </w:pPr>
    <w:rPr>
      <w:rFonts w:ascii="Verdana" w:hAnsi="Verdana"/>
      <w:sz w:val="20"/>
      <w:szCs w:val="20"/>
      <w:lang w:val="en-US" w:eastAsia="en-US"/>
    </w:rPr>
  </w:style>
  <w:style w:type="paragraph" w:customStyle="1" w:styleId="af1">
    <w:name w:val="Знак Знак Знак Знак"/>
    <w:basedOn w:val="a"/>
    <w:rsid w:val="008D1BA2"/>
    <w:pPr>
      <w:spacing w:after="0" w:line="240" w:lineRule="auto"/>
    </w:pPr>
    <w:rPr>
      <w:rFonts w:ascii="Verdana" w:hAnsi="Verdana" w:cs="Verdana"/>
      <w:sz w:val="20"/>
      <w:szCs w:val="20"/>
      <w:lang w:val="en-US" w:eastAsia="en-US"/>
    </w:rPr>
  </w:style>
  <w:style w:type="character" w:customStyle="1" w:styleId="11">
    <w:name w:val="Основной текст Знак1"/>
    <w:basedOn w:val="a0"/>
    <w:uiPriority w:val="99"/>
    <w:semiHidden/>
    <w:rsid w:val="008D1BA2"/>
    <w:rPr>
      <w:rFonts w:ascii="Calibri" w:eastAsia="Times New Roman" w:hAnsi="Calibri" w:cs="Times New Roman"/>
      <w:lang w:eastAsia="ru-RU"/>
    </w:rPr>
  </w:style>
  <w:style w:type="character" w:customStyle="1" w:styleId="12">
    <w:name w:val="Текст выноски Знак1"/>
    <w:basedOn w:val="a0"/>
    <w:uiPriority w:val="99"/>
    <w:semiHidden/>
    <w:rsid w:val="008D1BA2"/>
    <w:rPr>
      <w:rFonts w:ascii="Tahoma" w:eastAsia="Times New Roman" w:hAnsi="Tahoma" w:cs="Tahoma"/>
      <w:sz w:val="16"/>
      <w:szCs w:val="16"/>
      <w:lang w:eastAsia="ru-RU"/>
    </w:rPr>
  </w:style>
  <w:style w:type="character" w:customStyle="1" w:styleId="Zag11">
    <w:name w:val="Zag_11"/>
    <w:rsid w:val="008D1BA2"/>
  </w:style>
  <w:style w:type="character" w:customStyle="1" w:styleId="13">
    <w:name w:val="Верхний колонтитул Знак1"/>
    <w:basedOn w:val="a0"/>
    <w:uiPriority w:val="99"/>
    <w:semiHidden/>
    <w:rsid w:val="008D1BA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8D1BA2"/>
    <w:rPr>
      <w:rFonts w:ascii="Calibri" w:eastAsia="Times New Roman" w:hAnsi="Calibri" w:cs="Times New Roman"/>
      <w:lang w:eastAsia="ru-RU"/>
    </w:rPr>
  </w:style>
  <w:style w:type="character" w:customStyle="1" w:styleId="31">
    <w:name w:val="Основной текст с отступом 3 Знак1"/>
    <w:basedOn w:val="a0"/>
    <w:uiPriority w:val="99"/>
    <w:semiHidden/>
    <w:rsid w:val="008D1BA2"/>
    <w:rPr>
      <w:rFonts w:ascii="Calibri" w:eastAsia="Times New Roman" w:hAnsi="Calibri" w:cs="Times New Roman"/>
      <w:sz w:val="16"/>
      <w:szCs w:val="16"/>
      <w:lang w:eastAsia="ru-RU"/>
    </w:rPr>
  </w:style>
  <w:style w:type="character" w:customStyle="1" w:styleId="210">
    <w:name w:val="Основной текст с отступом 2 Знак1"/>
    <w:basedOn w:val="a0"/>
    <w:uiPriority w:val="99"/>
    <w:semiHidden/>
    <w:rsid w:val="008D1BA2"/>
    <w:rPr>
      <w:rFonts w:ascii="Calibri" w:eastAsia="Times New Roman" w:hAnsi="Calibri" w:cs="Times New Roman"/>
      <w:lang w:eastAsia="ru-RU"/>
    </w:rPr>
  </w:style>
  <w:style w:type="paragraph" w:customStyle="1" w:styleId="Default">
    <w:name w:val="Default"/>
    <w:rsid w:val="00A911B8"/>
    <w:pPr>
      <w:autoSpaceDE w:val="0"/>
      <w:autoSpaceDN w:val="0"/>
      <w:adjustRightInd w:val="0"/>
      <w:spacing w:after="0" w:line="240" w:lineRule="auto"/>
    </w:pPr>
    <w:rPr>
      <w:rFonts w:ascii="Times New Roman" w:eastAsia="Trebuchet MS" w:hAnsi="Times New Roman" w:cs="Times New Roman"/>
      <w:color w:val="000000"/>
      <w:sz w:val="24"/>
      <w:szCs w:val="24"/>
    </w:rPr>
  </w:style>
  <w:style w:type="table" w:customStyle="1" w:styleId="TableNormal">
    <w:name w:val="Table Normal"/>
    <w:uiPriority w:val="2"/>
    <w:semiHidden/>
    <w:unhideWhenUsed/>
    <w:qFormat/>
    <w:rsid w:val="001D484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4844"/>
    <w:pPr>
      <w:widowControl w:val="0"/>
      <w:spacing w:after="0" w:line="247" w:lineRule="exact"/>
      <w:ind w:left="103"/>
    </w:pPr>
    <w:rPr>
      <w:rFonts w:ascii="Times New Roman" w:hAnsi="Times New Roman"/>
      <w:lang w:val="en-US" w:eastAsia="en-US"/>
    </w:rPr>
  </w:style>
  <w:style w:type="table" w:styleId="af2">
    <w:name w:val="Table Grid"/>
    <w:basedOn w:val="a1"/>
    <w:uiPriority w:val="59"/>
    <w:rsid w:val="001D48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1D4844"/>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D4844"/>
  </w:style>
  <w:style w:type="paragraph" w:customStyle="1" w:styleId="c5">
    <w:name w:val="c5"/>
    <w:basedOn w:val="a"/>
    <w:rsid w:val="001D484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2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7F48-7E0A-4B04-8C77-A36E0845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20</Pages>
  <Words>6624</Words>
  <Characters>37761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Шехирева</dc:creator>
  <cp:keywords/>
  <dc:description/>
  <cp:lastModifiedBy>Шехирева</cp:lastModifiedBy>
  <cp:revision>13</cp:revision>
  <dcterms:created xsi:type="dcterms:W3CDTF">2019-08-08T11:00:00Z</dcterms:created>
  <dcterms:modified xsi:type="dcterms:W3CDTF">2019-09-19T12:24:00Z</dcterms:modified>
</cp:coreProperties>
</file>